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C247DE" w:rsidRDefault="00C247DE">
      <w:pPr>
        <w:rPr>
          <w:b/>
          <w:sz w:val="28"/>
          <w:szCs w:val="28"/>
        </w:rPr>
      </w:pPr>
    </w:p>
    <w:p w:rsidR="00C247DE" w:rsidRDefault="00C247DE">
      <w:pPr>
        <w:rPr>
          <w:b/>
          <w:sz w:val="28"/>
          <w:szCs w:val="28"/>
        </w:rPr>
      </w:pPr>
    </w:p>
    <w:p w:rsidR="00C247DE" w:rsidRDefault="00C247DE">
      <w:pPr>
        <w:rPr>
          <w:b/>
          <w:sz w:val="28"/>
          <w:szCs w:val="28"/>
        </w:rPr>
      </w:pPr>
    </w:p>
    <w:p w:rsidR="00C247DE" w:rsidRDefault="00C247DE">
      <w:pPr>
        <w:rPr>
          <w:b/>
          <w:sz w:val="28"/>
          <w:szCs w:val="28"/>
        </w:rPr>
      </w:pPr>
    </w:p>
    <w:p w:rsidR="00C247DE" w:rsidRDefault="00C247DE">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C247DE" w:rsidRDefault="00C247DE" w:rsidP="00280920">
      <w:pPr>
        <w:jc w:val="center"/>
        <w:rPr>
          <w:b/>
          <w:sz w:val="32"/>
          <w:szCs w:val="32"/>
        </w:rPr>
      </w:pPr>
    </w:p>
    <w:p w:rsidR="00280920" w:rsidRDefault="00E20654" w:rsidP="00280920">
      <w:pPr>
        <w:jc w:val="center"/>
        <w:rPr>
          <w:b/>
          <w:sz w:val="28"/>
          <w:szCs w:val="28"/>
        </w:rPr>
      </w:pPr>
      <w:r>
        <w:rPr>
          <w:b/>
          <w:sz w:val="28"/>
          <w:szCs w:val="28"/>
        </w:rPr>
        <w:t>Special</w:t>
      </w:r>
      <w:r w:rsidR="00280920">
        <w:rPr>
          <w:b/>
          <w:sz w:val="28"/>
          <w:szCs w:val="28"/>
        </w:rPr>
        <w:t xml:space="preserve"> Meeting of the Board of Directors </w:t>
      </w:r>
    </w:p>
    <w:p w:rsidR="00280920" w:rsidRDefault="009E17E0" w:rsidP="00280920">
      <w:pPr>
        <w:jc w:val="center"/>
        <w:rPr>
          <w:b/>
          <w:sz w:val="28"/>
          <w:szCs w:val="28"/>
        </w:rPr>
      </w:pPr>
      <w:r>
        <w:rPr>
          <w:b/>
          <w:sz w:val="28"/>
          <w:szCs w:val="28"/>
        </w:rPr>
        <w:t>Tuesday</w:t>
      </w:r>
      <w:r w:rsidR="00E20654">
        <w:rPr>
          <w:b/>
          <w:sz w:val="28"/>
          <w:szCs w:val="28"/>
        </w:rPr>
        <w:t xml:space="preserve"> January 21, 2025</w:t>
      </w:r>
      <w:r>
        <w:rPr>
          <w:b/>
          <w:sz w:val="28"/>
          <w:szCs w:val="28"/>
        </w:rPr>
        <w:t xml:space="preserve"> </w:t>
      </w:r>
    </w:p>
    <w:p w:rsidR="00E20654" w:rsidRDefault="00E20654" w:rsidP="00280920">
      <w:pPr>
        <w:jc w:val="center"/>
        <w:rPr>
          <w:b/>
          <w:sz w:val="28"/>
          <w:szCs w:val="28"/>
        </w:rPr>
      </w:pPr>
      <w:r>
        <w:rPr>
          <w:b/>
          <w:sz w:val="28"/>
          <w:szCs w:val="28"/>
        </w:rPr>
        <w:t>Open Session at 12:00</w:t>
      </w:r>
      <w:r w:rsidR="00280920">
        <w:rPr>
          <w:b/>
          <w:sz w:val="28"/>
          <w:szCs w:val="28"/>
        </w:rPr>
        <w:t xml:space="preserve"> pm.  </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20654">
        <w:rPr>
          <w:i/>
          <w:sz w:val="24"/>
          <w:szCs w:val="24"/>
          <w:highlight w:val="yellow"/>
        </w:rPr>
        <w:t xml:space="preserve">Special </w:t>
      </w:r>
      <w:r w:rsidR="009E17E0">
        <w:rPr>
          <w:i/>
          <w:sz w:val="24"/>
          <w:szCs w:val="24"/>
          <w:highlight w:val="yellow"/>
        </w:rPr>
        <w:t xml:space="preserve"> meeting of </w:t>
      </w:r>
      <w:r w:rsidR="00E20654">
        <w:rPr>
          <w:i/>
          <w:sz w:val="24"/>
          <w:szCs w:val="24"/>
        </w:rPr>
        <w:t xml:space="preserve">  January 21</w:t>
      </w:r>
      <w:r w:rsidR="00ED480D">
        <w:rPr>
          <w:i/>
          <w:sz w:val="24"/>
          <w:szCs w:val="24"/>
        </w:rPr>
        <w:t>, 2025</w:t>
      </w:r>
      <w:bookmarkStart w:id="0" w:name="_GoBack"/>
      <w:bookmarkEnd w:id="0"/>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Default="004E5630" w:rsidP="004E5630">
      <w:pPr>
        <w:pStyle w:val="ListParagraph"/>
        <w:numPr>
          <w:ilvl w:val="0"/>
          <w:numId w:val="25"/>
        </w:numPr>
        <w:rPr>
          <w:b/>
          <w:sz w:val="28"/>
          <w:szCs w:val="28"/>
        </w:rPr>
      </w:pPr>
      <w:r>
        <w:rPr>
          <w:b/>
          <w:sz w:val="28"/>
          <w:szCs w:val="28"/>
        </w:rPr>
        <w:t xml:space="preserve"> Roll Call/Quorum</w:t>
      </w:r>
    </w:p>
    <w:p w:rsidR="00447484" w:rsidRPr="00E20654" w:rsidRDefault="00447484" w:rsidP="00E20654">
      <w:pPr>
        <w:pStyle w:val="ListParagraph"/>
        <w:numPr>
          <w:ilvl w:val="0"/>
          <w:numId w:val="25"/>
        </w:numPr>
        <w:rPr>
          <w:b/>
          <w:sz w:val="28"/>
          <w:szCs w:val="28"/>
        </w:rPr>
      </w:pPr>
      <w:r w:rsidRPr="00E20654">
        <w:rPr>
          <w:b/>
          <w:sz w:val="28"/>
          <w:szCs w:val="28"/>
        </w:rPr>
        <w:t xml:space="preserve">Public Comment    </w:t>
      </w:r>
    </w:p>
    <w:p w:rsidR="00E20654" w:rsidRDefault="00447484" w:rsidP="00E20654">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F674F3" w:rsidRPr="00E20654" w:rsidRDefault="00A64A41" w:rsidP="00E20654">
      <w:pPr>
        <w:pStyle w:val="ListParagraph"/>
        <w:rPr>
          <w:i/>
          <w:sz w:val="16"/>
          <w:szCs w:val="16"/>
        </w:rPr>
      </w:pPr>
      <w:r w:rsidRPr="00E20654">
        <w:rPr>
          <w:b/>
          <w:sz w:val="28"/>
          <w:szCs w:val="28"/>
        </w:rPr>
        <w:t xml:space="preserve"> </w:t>
      </w:r>
    </w:p>
    <w:p w:rsidR="00F674F3" w:rsidRDefault="00E20654" w:rsidP="00E20654">
      <w:pPr>
        <w:pStyle w:val="ListParagraph"/>
        <w:numPr>
          <w:ilvl w:val="0"/>
          <w:numId w:val="25"/>
        </w:numPr>
        <w:rPr>
          <w:b/>
          <w:sz w:val="28"/>
          <w:szCs w:val="28"/>
        </w:rPr>
      </w:pPr>
      <w:r>
        <w:rPr>
          <w:b/>
          <w:sz w:val="28"/>
          <w:szCs w:val="28"/>
        </w:rPr>
        <w:t xml:space="preserve">Approval of Resolution 2025-001. Authorizing </w:t>
      </w:r>
      <w:r w:rsidR="00C247DE">
        <w:rPr>
          <w:b/>
          <w:sz w:val="28"/>
          <w:szCs w:val="28"/>
        </w:rPr>
        <w:t>State Water Resources C</w:t>
      </w:r>
      <w:r>
        <w:rPr>
          <w:b/>
          <w:sz w:val="28"/>
          <w:szCs w:val="28"/>
        </w:rPr>
        <w:t xml:space="preserve">ontrol Board Agreement # D2402028. Project # 3210010-001P. Identifying General Manager as authorized representative.  </w:t>
      </w:r>
    </w:p>
    <w:p w:rsidR="00E20654" w:rsidRPr="00E20654" w:rsidRDefault="00E20654" w:rsidP="00E20654">
      <w:pPr>
        <w:pStyle w:val="ListParagraph"/>
        <w:numPr>
          <w:ilvl w:val="0"/>
          <w:numId w:val="25"/>
        </w:numPr>
        <w:rPr>
          <w:b/>
          <w:sz w:val="28"/>
          <w:szCs w:val="28"/>
        </w:rPr>
      </w:pPr>
      <w:r>
        <w:rPr>
          <w:b/>
          <w:sz w:val="28"/>
          <w:szCs w:val="28"/>
        </w:rPr>
        <w:t xml:space="preserve">Authorize opening of new bank account at Five Star Bank. </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062C3F">
        <w:rPr>
          <w:b/>
          <w:sz w:val="28"/>
          <w:szCs w:val="28"/>
        </w:rPr>
        <w:t xml:space="preserve"> </w:t>
      </w:r>
      <w:r w:rsidR="00E20654">
        <w:rPr>
          <w:b/>
          <w:sz w:val="28"/>
          <w:szCs w:val="28"/>
        </w:rPr>
        <w:t>January 28,</w:t>
      </w:r>
      <w:r w:rsidR="003A22A7">
        <w:rPr>
          <w:b/>
          <w:sz w:val="28"/>
          <w:szCs w:val="28"/>
        </w:rPr>
        <w:t xml:space="preserve"> </w:t>
      </w:r>
      <w:r w:rsidR="00E20654">
        <w:rPr>
          <w:b/>
          <w:sz w:val="28"/>
          <w:szCs w:val="28"/>
        </w:rPr>
        <w:t xml:space="preserve">2025 5PM HBCSD Office </w:t>
      </w:r>
      <w:r w:rsidR="003A22A7">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1A3322"/>
    <w:rsid w:val="001E3A02"/>
    <w:rsid w:val="00261294"/>
    <w:rsid w:val="00280920"/>
    <w:rsid w:val="0032529F"/>
    <w:rsid w:val="003A22A7"/>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C247DE"/>
    <w:rsid w:val="00D41F9B"/>
    <w:rsid w:val="00E20654"/>
    <w:rsid w:val="00EB4632"/>
    <w:rsid w:val="00ED480D"/>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2025-01-13T19:47:00Z</cp:lastPrinted>
  <dcterms:created xsi:type="dcterms:W3CDTF">2025-01-13T20:04:00Z</dcterms:created>
  <dcterms:modified xsi:type="dcterms:W3CDTF">2025-01-22T19:43:00Z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