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712C6F">
      <w:r>
        <w:t xml:space="preserve">    </w:t>
      </w:r>
    </w:p>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2E71D6" w:rsidRDefault="00516B48" w:rsidP="00516B48">
      <w:pPr>
        <w:jc w:val="center"/>
        <w:rPr>
          <w:b/>
          <w:sz w:val="32"/>
          <w:szCs w:val="32"/>
        </w:rPr>
      </w:pPr>
      <w:r>
        <w:rPr>
          <w:b/>
          <w:sz w:val="32"/>
          <w:szCs w:val="32"/>
        </w:rPr>
        <w:t>BOARD MEETING MINUTES</w:t>
      </w:r>
      <w:r w:rsidR="002873BC">
        <w:rPr>
          <w:b/>
          <w:sz w:val="32"/>
          <w:szCs w:val="32"/>
        </w:rPr>
        <w:t xml:space="preserve"> OF July 20</w:t>
      </w:r>
      <w:r w:rsidR="007B1E2D">
        <w:rPr>
          <w:b/>
          <w:sz w:val="32"/>
          <w:szCs w:val="32"/>
        </w:rPr>
        <w:t>, 2021</w:t>
      </w:r>
    </w:p>
    <w:p w:rsidR="00516B48" w:rsidRDefault="00516B48" w:rsidP="00516B48">
      <w:pPr>
        <w:jc w:val="center"/>
        <w:rPr>
          <w:b/>
          <w:sz w:val="32"/>
          <w:szCs w:val="32"/>
        </w:rPr>
      </w:pPr>
      <w:r>
        <w:rPr>
          <w:b/>
          <w:sz w:val="32"/>
          <w:szCs w:val="32"/>
        </w:rPr>
        <w:t xml:space="preserve"> </w:t>
      </w:r>
    </w:p>
    <w:p w:rsidR="00516B48" w:rsidRDefault="00516B48" w:rsidP="00516B48">
      <w:pPr>
        <w:jc w:val="center"/>
        <w:rPr>
          <w:b/>
          <w:sz w:val="32"/>
          <w:szCs w:val="32"/>
        </w:rPr>
      </w:pPr>
    </w:p>
    <w:p w:rsidR="00516B48" w:rsidRPr="002E71D6" w:rsidRDefault="00516B48" w:rsidP="00516B48">
      <w:pPr>
        <w:rPr>
          <w:sz w:val="28"/>
          <w:szCs w:val="28"/>
        </w:rPr>
      </w:pPr>
      <w:r>
        <w:rPr>
          <w:b/>
          <w:sz w:val="28"/>
          <w:szCs w:val="28"/>
        </w:rPr>
        <w:t xml:space="preserve">MEMBERS PRESENT:  </w:t>
      </w:r>
      <w:r w:rsidR="006716BD">
        <w:rPr>
          <w:sz w:val="28"/>
          <w:szCs w:val="28"/>
        </w:rPr>
        <w:t>Jay Williams,</w:t>
      </w:r>
      <w:r w:rsidR="00427916">
        <w:rPr>
          <w:sz w:val="28"/>
          <w:szCs w:val="28"/>
        </w:rPr>
        <w:t xml:space="preserve"> </w:t>
      </w:r>
      <w:r w:rsidR="002E71D6" w:rsidRPr="002E71D6">
        <w:rPr>
          <w:sz w:val="28"/>
          <w:szCs w:val="28"/>
        </w:rPr>
        <w:t xml:space="preserve">Brett </w:t>
      </w:r>
      <w:proofErr w:type="spellStart"/>
      <w:r w:rsidR="002E71D6" w:rsidRPr="002E71D6">
        <w:rPr>
          <w:sz w:val="28"/>
          <w:szCs w:val="28"/>
        </w:rPr>
        <w:t>Hurff</w:t>
      </w:r>
      <w:proofErr w:type="spellEnd"/>
      <w:r w:rsidR="002E71D6" w:rsidRPr="002E71D6">
        <w:rPr>
          <w:sz w:val="28"/>
          <w:szCs w:val="28"/>
        </w:rPr>
        <w:t xml:space="preserve">, Albert “Bud” Bosworth, James Lee, Christine </w:t>
      </w:r>
      <w:proofErr w:type="spellStart"/>
      <w:r w:rsidR="002E71D6" w:rsidRPr="002E71D6">
        <w:rPr>
          <w:sz w:val="28"/>
          <w:szCs w:val="28"/>
        </w:rPr>
        <w:t>Delucchi</w:t>
      </w:r>
      <w:proofErr w:type="spellEnd"/>
      <w:r w:rsidR="00DA1198">
        <w:rPr>
          <w:sz w:val="28"/>
          <w:szCs w:val="28"/>
        </w:rPr>
        <w:t>.</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2E71D6">
        <w:rPr>
          <w:b/>
          <w:sz w:val="28"/>
          <w:szCs w:val="28"/>
        </w:rPr>
        <w:t xml:space="preserve">  </w:t>
      </w:r>
      <w:r w:rsidR="006716BD">
        <w:rPr>
          <w:sz w:val="28"/>
          <w:szCs w:val="28"/>
        </w:rPr>
        <w:t>None</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2E71D6">
        <w:rPr>
          <w:b/>
          <w:sz w:val="28"/>
          <w:szCs w:val="28"/>
        </w:rPr>
        <w:t xml:space="preserve">   </w:t>
      </w:r>
      <w:r w:rsidR="002E71D6">
        <w:rPr>
          <w:sz w:val="28"/>
          <w:szCs w:val="28"/>
        </w:rPr>
        <w:t xml:space="preserve">Mark </w:t>
      </w:r>
      <w:proofErr w:type="spellStart"/>
      <w:r w:rsidR="002E71D6">
        <w:rPr>
          <w:sz w:val="28"/>
          <w:szCs w:val="28"/>
        </w:rPr>
        <w:t>Melcon</w:t>
      </w:r>
      <w:proofErr w:type="spellEnd"/>
      <w:r w:rsidR="002E71D6">
        <w:rPr>
          <w:sz w:val="28"/>
          <w:szCs w:val="28"/>
        </w:rPr>
        <w:t xml:space="preserve">, J.D. </w:t>
      </w:r>
      <w:r w:rsidR="007B1E2D">
        <w:rPr>
          <w:sz w:val="28"/>
          <w:szCs w:val="28"/>
        </w:rPr>
        <w:t>Hackett,</w:t>
      </w:r>
      <w:r w:rsidR="00072BC8">
        <w:rPr>
          <w:sz w:val="28"/>
          <w:szCs w:val="28"/>
        </w:rPr>
        <w:t xml:space="preserve"> Mike Saitone, Marty Brodsky</w:t>
      </w:r>
      <w:r w:rsidR="006716BD">
        <w:rPr>
          <w:sz w:val="28"/>
          <w:szCs w:val="28"/>
        </w:rPr>
        <w:t>.</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2E71D6">
        <w:rPr>
          <w:b/>
          <w:sz w:val="28"/>
          <w:szCs w:val="28"/>
        </w:rPr>
        <w:t xml:space="preserve">  </w:t>
      </w:r>
      <w:r w:rsidR="007B1E2D">
        <w:rPr>
          <w:sz w:val="28"/>
          <w:szCs w:val="28"/>
        </w:rPr>
        <w:t xml:space="preserve"> </w:t>
      </w:r>
      <w:r w:rsidR="009A7D81">
        <w:rPr>
          <w:sz w:val="28"/>
          <w:szCs w:val="28"/>
        </w:rPr>
        <w:t xml:space="preserve"> </w:t>
      </w:r>
      <w:r w:rsidR="000E15AA">
        <w:rPr>
          <w:sz w:val="28"/>
          <w:szCs w:val="28"/>
        </w:rPr>
        <w:t xml:space="preserve"> President Jay Williams </w:t>
      </w:r>
      <w:r w:rsidR="002E71D6">
        <w:rPr>
          <w:sz w:val="28"/>
          <w:szCs w:val="28"/>
        </w:rPr>
        <w:t>cal</w:t>
      </w:r>
      <w:r w:rsidR="00072BC8">
        <w:rPr>
          <w:sz w:val="28"/>
          <w:szCs w:val="28"/>
        </w:rPr>
        <w:t>led the meeting to order at 6:05</w:t>
      </w:r>
      <w:r w:rsidR="002E71D6">
        <w:rPr>
          <w:sz w:val="28"/>
          <w:szCs w:val="28"/>
        </w:rPr>
        <w:t xml:space="preserve">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7B1E2D">
        <w:rPr>
          <w:sz w:val="28"/>
          <w:szCs w:val="28"/>
        </w:rPr>
        <w:t>A motion was mad</w:t>
      </w:r>
      <w:r w:rsidR="009E4876">
        <w:rPr>
          <w:sz w:val="28"/>
          <w:szCs w:val="28"/>
        </w:rPr>
        <w:t>e to</w:t>
      </w:r>
      <w:r w:rsidR="006716BD">
        <w:rPr>
          <w:sz w:val="28"/>
          <w:szCs w:val="28"/>
        </w:rPr>
        <w:t xml:space="preserve"> accep</w:t>
      </w:r>
      <w:r w:rsidR="002873BC">
        <w:rPr>
          <w:sz w:val="28"/>
          <w:szCs w:val="28"/>
        </w:rPr>
        <w:t>t the June 15</w:t>
      </w:r>
      <w:r w:rsidR="00061B68">
        <w:rPr>
          <w:sz w:val="28"/>
          <w:szCs w:val="28"/>
        </w:rPr>
        <w:t xml:space="preserve">  </w:t>
      </w:r>
      <w:r w:rsidR="0030183A">
        <w:rPr>
          <w:sz w:val="28"/>
          <w:szCs w:val="28"/>
        </w:rPr>
        <w:t xml:space="preserve"> </w:t>
      </w:r>
      <w:r w:rsidR="00D04E81">
        <w:rPr>
          <w:sz w:val="28"/>
          <w:szCs w:val="28"/>
        </w:rPr>
        <w:t>, 2021 minutes</w:t>
      </w:r>
      <w:r w:rsidR="007571EF">
        <w:rPr>
          <w:sz w:val="28"/>
          <w:szCs w:val="28"/>
        </w:rPr>
        <w:t xml:space="preserve"> by Brett</w:t>
      </w:r>
      <w:r w:rsidR="00167712">
        <w:rPr>
          <w:sz w:val="28"/>
          <w:szCs w:val="28"/>
        </w:rPr>
        <w:t xml:space="preserve"> </w:t>
      </w:r>
      <w:r w:rsidR="000E15AA">
        <w:rPr>
          <w:sz w:val="28"/>
          <w:szCs w:val="28"/>
        </w:rPr>
        <w:t>and seconded by Jim</w:t>
      </w:r>
      <w:r w:rsidR="007B1E2D">
        <w:rPr>
          <w:sz w:val="28"/>
          <w:szCs w:val="28"/>
        </w:rPr>
        <w:t xml:space="preserve">.  All in favor.  </w:t>
      </w:r>
      <w:r w:rsidR="002E71D6">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PUBLIC COMMENT:</w:t>
      </w:r>
      <w:r w:rsidR="002E71D6">
        <w:rPr>
          <w:b/>
          <w:sz w:val="28"/>
          <w:szCs w:val="28"/>
        </w:rPr>
        <w:t xml:space="preserve">  </w:t>
      </w:r>
      <w:r w:rsidR="00072BC8">
        <w:rPr>
          <w:sz w:val="28"/>
          <w:szCs w:val="28"/>
        </w:rPr>
        <w:t xml:space="preserve">Marty is concerned with water usage from Nov. to March to prevent </w:t>
      </w:r>
      <w:r w:rsidR="00DE1FCB">
        <w:rPr>
          <w:sz w:val="28"/>
          <w:szCs w:val="28"/>
        </w:rPr>
        <w:t>freezing of water lines.   J.D. is</w:t>
      </w:r>
      <w:r w:rsidR="00072BC8">
        <w:rPr>
          <w:sz w:val="28"/>
          <w:szCs w:val="28"/>
        </w:rPr>
        <w:t xml:space="preserve"> </w:t>
      </w:r>
      <w:r w:rsidR="007571EF">
        <w:rPr>
          <w:sz w:val="28"/>
          <w:szCs w:val="28"/>
        </w:rPr>
        <w:t>to report findings in Field Managers report.</w:t>
      </w:r>
      <w:r w:rsidR="00DA1198">
        <w:rPr>
          <w:sz w:val="28"/>
          <w:szCs w:val="28"/>
        </w:rPr>
        <w:t xml:space="preserve">  </w:t>
      </w:r>
      <w:r w:rsidR="00444252">
        <w:rPr>
          <w:sz w:val="28"/>
          <w:szCs w:val="28"/>
        </w:rPr>
        <w:t xml:space="preserve">  </w:t>
      </w:r>
      <w:r w:rsidR="007B1E2D">
        <w:rPr>
          <w:sz w:val="28"/>
          <w:szCs w:val="28"/>
        </w:rPr>
        <w:t xml:space="preserve">  </w:t>
      </w:r>
    </w:p>
    <w:p w:rsidR="00516B48" w:rsidRDefault="00516B48" w:rsidP="00516B48">
      <w:pPr>
        <w:rPr>
          <w:b/>
          <w:sz w:val="28"/>
          <w:szCs w:val="28"/>
        </w:rPr>
      </w:pPr>
    </w:p>
    <w:p w:rsidR="0053138D" w:rsidRDefault="00516B48" w:rsidP="00516B48">
      <w:pPr>
        <w:rPr>
          <w:sz w:val="28"/>
          <w:szCs w:val="28"/>
        </w:rPr>
      </w:pPr>
      <w:r>
        <w:rPr>
          <w:b/>
          <w:sz w:val="28"/>
          <w:szCs w:val="28"/>
        </w:rPr>
        <w:t>FIELD MANAGERS REPORT:</w:t>
      </w:r>
      <w:r w:rsidR="002E71D6">
        <w:rPr>
          <w:b/>
          <w:sz w:val="28"/>
          <w:szCs w:val="28"/>
        </w:rPr>
        <w:t xml:space="preserve"> </w:t>
      </w:r>
      <w:r w:rsidR="002966CA">
        <w:rPr>
          <w:b/>
          <w:sz w:val="28"/>
          <w:szCs w:val="28"/>
        </w:rPr>
        <w:t xml:space="preserve"> </w:t>
      </w:r>
      <w:r w:rsidR="002966CA">
        <w:rPr>
          <w:sz w:val="28"/>
          <w:szCs w:val="28"/>
        </w:rPr>
        <w:t>JD has detected line at 11” a</w:t>
      </w:r>
      <w:r w:rsidR="00F62FB8">
        <w:rPr>
          <w:sz w:val="28"/>
          <w:szCs w:val="28"/>
        </w:rPr>
        <w:t xml:space="preserve">cross the road to </w:t>
      </w:r>
      <w:proofErr w:type="spellStart"/>
      <w:r w:rsidR="00F62FB8">
        <w:rPr>
          <w:sz w:val="28"/>
          <w:szCs w:val="28"/>
        </w:rPr>
        <w:t>Brodskys</w:t>
      </w:r>
      <w:proofErr w:type="spellEnd"/>
      <w:r w:rsidR="00F62FB8">
        <w:rPr>
          <w:sz w:val="28"/>
          <w:szCs w:val="28"/>
        </w:rPr>
        <w:t>.  J.D. has</w:t>
      </w:r>
      <w:r w:rsidR="002966CA">
        <w:rPr>
          <w:sz w:val="28"/>
          <w:szCs w:val="28"/>
        </w:rPr>
        <w:t xml:space="preserve"> alerted the County Road Dept.</w:t>
      </w:r>
      <w:r w:rsidR="00F62FB8">
        <w:rPr>
          <w:sz w:val="28"/>
          <w:szCs w:val="28"/>
        </w:rPr>
        <w:t xml:space="preserve"> because we have to dig up the pavement. </w:t>
      </w:r>
      <w:r w:rsidR="002966CA">
        <w:rPr>
          <w:sz w:val="28"/>
          <w:szCs w:val="28"/>
        </w:rPr>
        <w:t xml:space="preserve">  Need to dig up the Main and hot tap it.</w:t>
      </w:r>
      <w:r w:rsidR="00DE1FCB">
        <w:rPr>
          <w:sz w:val="28"/>
          <w:szCs w:val="28"/>
        </w:rPr>
        <w:t xml:space="preserve">  Abandon existing line and i</w:t>
      </w:r>
      <w:r w:rsidR="002966CA">
        <w:rPr>
          <w:sz w:val="28"/>
          <w:szCs w:val="28"/>
        </w:rPr>
        <w:t>nstall 1” line</w:t>
      </w:r>
      <w:r w:rsidR="00DE1FCB">
        <w:rPr>
          <w:sz w:val="28"/>
          <w:szCs w:val="28"/>
        </w:rPr>
        <w:t xml:space="preserve"> 3 feet deep</w:t>
      </w:r>
      <w:r w:rsidR="002966CA">
        <w:rPr>
          <w:sz w:val="28"/>
          <w:szCs w:val="28"/>
        </w:rPr>
        <w:t xml:space="preserve"> all the way across.  This can be done in 2 days and there is enough shoulder we can route the traffic that way.  Need to move some big boulders away from the box because they can cause the freezing as well. </w:t>
      </w:r>
      <w:r w:rsidR="00DE1FCB">
        <w:rPr>
          <w:sz w:val="28"/>
          <w:szCs w:val="28"/>
        </w:rPr>
        <w:t>A motion to pric</w:t>
      </w:r>
      <w:r w:rsidR="00F62FB8">
        <w:rPr>
          <w:sz w:val="28"/>
          <w:szCs w:val="28"/>
        </w:rPr>
        <w:t xml:space="preserve">e out the labor with bids from </w:t>
      </w:r>
      <w:r w:rsidR="00DE1FCB">
        <w:rPr>
          <w:sz w:val="28"/>
          <w:szCs w:val="28"/>
        </w:rPr>
        <w:t>companies/contractors and report back to the Board at the next Board meeting with the cost analysis was made by Christine and seconded by</w:t>
      </w:r>
      <w:r w:rsidR="0053138D">
        <w:rPr>
          <w:sz w:val="28"/>
          <w:szCs w:val="28"/>
        </w:rPr>
        <w:t xml:space="preserve"> Jim. </w:t>
      </w:r>
    </w:p>
    <w:p w:rsidR="0053138D" w:rsidRDefault="0053138D" w:rsidP="00516B48">
      <w:pPr>
        <w:rPr>
          <w:sz w:val="28"/>
          <w:szCs w:val="28"/>
        </w:rPr>
      </w:pPr>
      <w:r>
        <w:rPr>
          <w:sz w:val="28"/>
          <w:szCs w:val="28"/>
        </w:rPr>
        <w:t xml:space="preserve">Water samples were good for the month.  Heavy usage filling the A-13 tank once a week.   Assisted 2 customers with their leaks.  1 customer with pressure issues.  </w:t>
      </w:r>
    </w:p>
    <w:p w:rsidR="007773A4" w:rsidRDefault="00F62FB8" w:rsidP="00516B48">
      <w:pPr>
        <w:rPr>
          <w:sz w:val="28"/>
          <w:szCs w:val="28"/>
        </w:rPr>
      </w:pPr>
      <w:r>
        <w:rPr>
          <w:sz w:val="28"/>
          <w:szCs w:val="28"/>
        </w:rPr>
        <w:t>The spring is producing</w:t>
      </w:r>
      <w:r w:rsidR="0053138D">
        <w:rPr>
          <w:sz w:val="28"/>
          <w:szCs w:val="28"/>
        </w:rPr>
        <w:t xml:space="preserve"> 489,000 gallons every 24 hours.</w:t>
      </w:r>
      <w:r w:rsidR="007773A4">
        <w:rPr>
          <w:sz w:val="28"/>
          <w:szCs w:val="28"/>
        </w:rPr>
        <w:t xml:space="preserve"> </w:t>
      </w:r>
    </w:p>
    <w:p w:rsidR="007773A4" w:rsidRDefault="007773A4" w:rsidP="00516B48">
      <w:pPr>
        <w:rPr>
          <w:sz w:val="28"/>
          <w:szCs w:val="28"/>
        </w:rPr>
      </w:pPr>
      <w:r>
        <w:rPr>
          <w:sz w:val="28"/>
          <w:szCs w:val="28"/>
        </w:rPr>
        <w:lastRenderedPageBreak/>
        <w:t xml:space="preserve">Exercised valves in both vaults, spring house etc. In the process of renewing D2 and T2 license. Suggested Mutual aid from Operators throughout the State.  </w:t>
      </w:r>
    </w:p>
    <w:p w:rsidR="00516B48" w:rsidRPr="002E71D6" w:rsidRDefault="007773A4" w:rsidP="00516B48">
      <w:pPr>
        <w:rPr>
          <w:sz w:val="28"/>
          <w:szCs w:val="28"/>
        </w:rPr>
      </w:pPr>
      <w:r>
        <w:rPr>
          <w:sz w:val="28"/>
          <w:szCs w:val="28"/>
        </w:rPr>
        <w:t>Electronic Meters 3</w:t>
      </w:r>
      <w:r w:rsidRPr="007773A4">
        <w:rPr>
          <w:sz w:val="28"/>
          <w:szCs w:val="28"/>
          <w:vertAlign w:val="superscript"/>
        </w:rPr>
        <w:t>rd</w:t>
      </w:r>
      <w:r>
        <w:rPr>
          <w:sz w:val="28"/>
          <w:szCs w:val="28"/>
        </w:rPr>
        <w:t xml:space="preserve"> bid won’t confirm.  </w:t>
      </w:r>
      <w:r w:rsidR="0053138D">
        <w:rPr>
          <w:sz w:val="28"/>
          <w:szCs w:val="28"/>
        </w:rPr>
        <w:t xml:space="preserve">  </w:t>
      </w:r>
      <w:r w:rsidR="003B060E">
        <w:rPr>
          <w:sz w:val="28"/>
          <w:szCs w:val="28"/>
        </w:rPr>
        <w:t xml:space="preserve"> </w:t>
      </w:r>
      <w:r w:rsidR="0003536E">
        <w:rPr>
          <w:sz w:val="28"/>
          <w:szCs w:val="28"/>
        </w:rPr>
        <w:t xml:space="preserve">  </w:t>
      </w:r>
      <w:r w:rsidR="00135458">
        <w:rPr>
          <w:sz w:val="28"/>
          <w:szCs w:val="28"/>
        </w:rPr>
        <w:t xml:space="preserve">                                        </w:t>
      </w:r>
      <w:r w:rsidR="007B1E2D">
        <w:rPr>
          <w:sz w:val="28"/>
          <w:szCs w:val="28"/>
        </w:rPr>
        <w:t xml:space="preserve">   </w:t>
      </w:r>
      <w:r w:rsidR="00246AD8">
        <w:rPr>
          <w:sz w:val="28"/>
          <w:szCs w:val="28"/>
        </w:rPr>
        <w:t xml:space="preserve"> </w:t>
      </w:r>
    </w:p>
    <w:p w:rsidR="00516B48" w:rsidRDefault="00516B48" w:rsidP="00516B48">
      <w:pPr>
        <w:rPr>
          <w:b/>
          <w:sz w:val="28"/>
          <w:szCs w:val="28"/>
        </w:rPr>
      </w:pPr>
    </w:p>
    <w:p w:rsidR="00271EF8" w:rsidRDefault="00516B48" w:rsidP="00516B48">
      <w:pPr>
        <w:rPr>
          <w:sz w:val="28"/>
          <w:szCs w:val="28"/>
        </w:rPr>
      </w:pPr>
      <w:r>
        <w:rPr>
          <w:b/>
          <w:sz w:val="28"/>
          <w:szCs w:val="28"/>
        </w:rPr>
        <w:t>MANAGERS REPORT:</w:t>
      </w:r>
      <w:r w:rsidR="00246AD8">
        <w:rPr>
          <w:b/>
          <w:sz w:val="28"/>
          <w:szCs w:val="28"/>
        </w:rPr>
        <w:t xml:space="preserve"> </w:t>
      </w:r>
      <w:r w:rsidR="000D0F5A">
        <w:rPr>
          <w:b/>
          <w:sz w:val="28"/>
          <w:szCs w:val="28"/>
        </w:rPr>
        <w:t xml:space="preserve"> </w:t>
      </w:r>
      <w:r w:rsidR="000D0F5A">
        <w:rPr>
          <w:sz w:val="28"/>
          <w:szCs w:val="28"/>
        </w:rPr>
        <w:t>Mike</w:t>
      </w:r>
      <w:proofErr w:type="gramStart"/>
      <w:r w:rsidR="000D0F5A">
        <w:rPr>
          <w:sz w:val="28"/>
          <w:szCs w:val="28"/>
        </w:rPr>
        <w:t xml:space="preserve">, </w:t>
      </w:r>
      <w:r w:rsidR="00246AD8">
        <w:rPr>
          <w:b/>
          <w:sz w:val="28"/>
          <w:szCs w:val="28"/>
        </w:rPr>
        <w:t xml:space="preserve"> </w:t>
      </w:r>
      <w:r w:rsidR="00877F15">
        <w:rPr>
          <w:sz w:val="28"/>
          <w:szCs w:val="28"/>
        </w:rPr>
        <w:t>June</w:t>
      </w:r>
      <w:proofErr w:type="gramEnd"/>
      <w:r w:rsidR="00E676F4">
        <w:rPr>
          <w:sz w:val="28"/>
          <w:szCs w:val="28"/>
        </w:rPr>
        <w:t xml:space="preserve"> </w:t>
      </w:r>
      <w:r w:rsidR="002C5699">
        <w:rPr>
          <w:sz w:val="28"/>
          <w:szCs w:val="28"/>
        </w:rPr>
        <w:t>YTD</w:t>
      </w:r>
      <w:r w:rsidR="00877F15">
        <w:rPr>
          <w:sz w:val="28"/>
          <w:szCs w:val="28"/>
        </w:rPr>
        <w:t xml:space="preserve"> Fiscal Year end</w:t>
      </w:r>
      <w:r w:rsidR="002C5699">
        <w:rPr>
          <w:sz w:val="28"/>
          <w:szCs w:val="28"/>
        </w:rPr>
        <w:t xml:space="preserve"> Budget given to Directors.</w:t>
      </w:r>
      <w:r w:rsidR="00444252">
        <w:rPr>
          <w:sz w:val="28"/>
          <w:szCs w:val="28"/>
        </w:rPr>
        <w:t xml:space="preserve"> (Handout).</w:t>
      </w:r>
      <w:r w:rsidR="002C5699">
        <w:rPr>
          <w:sz w:val="28"/>
          <w:szCs w:val="28"/>
        </w:rPr>
        <w:t xml:space="preserve"> </w:t>
      </w:r>
      <w:r w:rsidR="00271EF8">
        <w:rPr>
          <w:sz w:val="28"/>
          <w:szCs w:val="28"/>
        </w:rPr>
        <w:t xml:space="preserve">  Bottom line turned out good!</w:t>
      </w:r>
      <w:r w:rsidR="002C5699">
        <w:rPr>
          <w:sz w:val="28"/>
          <w:szCs w:val="28"/>
        </w:rPr>
        <w:t xml:space="preserve"> </w:t>
      </w:r>
      <w:r w:rsidR="00877F15">
        <w:rPr>
          <w:sz w:val="28"/>
          <w:szCs w:val="28"/>
        </w:rPr>
        <w:t xml:space="preserve">  Balance in LAIF is $269,511.53</w:t>
      </w:r>
    </w:p>
    <w:p w:rsidR="00516B48" w:rsidRPr="00246AD8" w:rsidRDefault="00271EF8" w:rsidP="00516B48">
      <w:pPr>
        <w:rPr>
          <w:sz w:val="28"/>
          <w:szCs w:val="28"/>
        </w:rPr>
      </w:pPr>
      <w:r>
        <w:rPr>
          <w:sz w:val="28"/>
          <w:szCs w:val="28"/>
        </w:rPr>
        <w:t xml:space="preserve">Last mortgage payment will be made in August.  </w:t>
      </w:r>
      <w:r w:rsidR="00246AD8">
        <w:rPr>
          <w:sz w:val="28"/>
          <w:szCs w:val="28"/>
        </w:rPr>
        <w:t xml:space="preserve"> </w:t>
      </w:r>
      <w:r w:rsidR="00AA01D8">
        <w:rPr>
          <w:sz w:val="28"/>
          <w:szCs w:val="28"/>
        </w:rPr>
        <w:t xml:space="preserve"> </w:t>
      </w:r>
      <w:r w:rsidR="00246AD8">
        <w:rPr>
          <w:sz w:val="28"/>
          <w:szCs w:val="28"/>
        </w:rPr>
        <w:t xml:space="preserve">   </w:t>
      </w:r>
    </w:p>
    <w:p w:rsidR="00516B48" w:rsidRDefault="00516B48" w:rsidP="00516B48">
      <w:pPr>
        <w:rPr>
          <w:b/>
          <w:sz w:val="28"/>
          <w:szCs w:val="28"/>
        </w:rPr>
      </w:pPr>
    </w:p>
    <w:p w:rsidR="00516B48" w:rsidRDefault="00516B48" w:rsidP="00516B48">
      <w:pPr>
        <w:rPr>
          <w:sz w:val="28"/>
          <w:szCs w:val="28"/>
        </w:rPr>
      </w:pPr>
      <w:r>
        <w:rPr>
          <w:b/>
          <w:sz w:val="28"/>
          <w:szCs w:val="28"/>
        </w:rPr>
        <w:t>OLD BUSINESS</w:t>
      </w:r>
      <w:r w:rsidR="00246AD8">
        <w:rPr>
          <w:b/>
          <w:sz w:val="28"/>
          <w:szCs w:val="28"/>
        </w:rPr>
        <w:t xml:space="preserve">  </w:t>
      </w:r>
    </w:p>
    <w:p w:rsidR="00246AD8" w:rsidRDefault="00246AD8" w:rsidP="00246AD8">
      <w:pPr>
        <w:pStyle w:val="ListParagraph"/>
        <w:numPr>
          <w:ilvl w:val="0"/>
          <w:numId w:val="24"/>
        </w:numPr>
        <w:rPr>
          <w:sz w:val="28"/>
          <w:szCs w:val="28"/>
        </w:rPr>
      </w:pPr>
      <w:r>
        <w:rPr>
          <w:sz w:val="28"/>
          <w:szCs w:val="28"/>
        </w:rPr>
        <w:t>Update</w:t>
      </w:r>
      <w:r w:rsidR="002C5699">
        <w:rPr>
          <w:sz w:val="28"/>
          <w:szCs w:val="28"/>
        </w:rPr>
        <w:t xml:space="preserve"> on Church Property – no change.</w:t>
      </w:r>
    </w:p>
    <w:p w:rsidR="00246AD8" w:rsidRDefault="00246AD8" w:rsidP="00246AD8">
      <w:pPr>
        <w:pStyle w:val="ListParagraph"/>
        <w:numPr>
          <w:ilvl w:val="0"/>
          <w:numId w:val="24"/>
        </w:numPr>
        <w:rPr>
          <w:sz w:val="28"/>
          <w:szCs w:val="28"/>
        </w:rPr>
      </w:pPr>
      <w:r>
        <w:rPr>
          <w:sz w:val="28"/>
          <w:szCs w:val="28"/>
        </w:rPr>
        <w:t>HBMW Annexation</w:t>
      </w:r>
      <w:r w:rsidR="00731EC1">
        <w:rPr>
          <w:sz w:val="28"/>
          <w:szCs w:val="28"/>
        </w:rPr>
        <w:t xml:space="preserve"> – Plumas LAFCO needs to endorse us and sign us off and the State inspector </w:t>
      </w:r>
      <w:r w:rsidR="00952878">
        <w:rPr>
          <w:sz w:val="28"/>
          <w:szCs w:val="28"/>
        </w:rPr>
        <w:t xml:space="preserve">needs to come and look at </w:t>
      </w:r>
      <w:proofErr w:type="spellStart"/>
      <w:r w:rsidR="00952878">
        <w:rPr>
          <w:sz w:val="28"/>
          <w:szCs w:val="28"/>
        </w:rPr>
        <w:t>Mutuals</w:t>
      </w:r>
      <w:proofErr w:type="spellEnd"/>
      <w:r w:rsidR="00731EC1">
        <w:rPr>
          <w:sz w:val="28"/>
          <w:szCs w:val="28"/>
        </w:rPr>
        <w:t xml:space="preserve"> system. </w:t>
      </w:r>
      <w:r w:rsidR="00952878">
        <w:rPr>
          <w:sz w:val="28"/>
          <w:szCs w:val="28"/>
        </w:rPr>
        <w:t>There has to be an informal Protest meeting held here on the 17</w:t>
      </w:r>
      <w:r w:rsidR="00952878" w:rsidRPr="00952878">
        <w:rPr>
          <w:sz w:val="28"/>
          <w:szCs w:val="28"/>
          <w:vertAlign w:val="superscript"/>
        </w:rPr>
        <w:t>th</w:t>
      </w:r>
      <w:r w:rsidR="00952878">
        <w:rPr>
          <w:sz w:val="28"/>
          <w:szCs w:val="28"/>
        </w:rPr>
        <w:t xml:space="preserve"> of August from 9:00AM to 9:30 AM.</w:t>
      </w:r>
      <w:r w:rsidR="00731EC1">
        <w:rPr>
          <w:sz w:val="28"/>
          <w:szCs w:val="28"/>
        </w:rPr>
        <w:t xml:space="preserve"> </w:t>
      </w:r>
      <w:r w:rsidR="00714A04">
        <w:rPr>
          <w:sz w:val="28"/>
          <w:szCs w:val="28"/>
        </w:rPr>
        <w:t xml:space="preserve">  </w:t>
      </w:r>
      <w:r w:rsidR="00CA282E">
        <w:rPr>
          <w:sz w:val="28"/>
          <w:szCs w:val="28"/>
        </w:rPr>
        <w:t xml:space="preserve">  </w:t>
      </w:r>
      <w:r w:rsidR="00444252">
        <w:rPr>
          <w:sz w:val="28"/>
          <w:szCs w:val="28"/>
        </w:rPr>
        <w:t xml:space="preserve">  </w:t>
      </w:r>
      <w:r w:rsidR="002C5699">
        <w:rPr>
          <w:sz w:val="28"/>
          <w:szCs w:val="28"/>
        </w:rPr>
        <w:t xml:space="preserve">  </w:t>
      </w:r>
      <w:r>
        <w:rPr>
          <w:sz w:val="28"/>
          <w:szCs w:val="28"/>
        </w:rPr>
        <w:t xml:space="preserve">  </w:t>
      </w:r>
    </w:p>
    <w:p w:rsidR="00103326" w:rsidRDefault="00952878" w:rsidP="00952878">
      <w:pPr>
        <w:pStyle w:val="ListParagraph"/>
        <w:numPr>
          <w:ilvl w:val="0"/>
          <w:numId w:val="24"/>
        </w:numPr>
        <w:rPr>
          <w:sz w:val="28"/>
          <w:szCs w:val="28"/>
        </w:rPr>
      </w:pPr>
      <w:r>
        <w:rPr>
          <w:sz w:val="28"/>
          <w:szCs w:val="28"/>
        </w:rPr>
        <w:t xml:space="preserve">Suez cancellation letter needs to be signed by 4 Directors. </w:t>
      </w:r>
    </w:p>
    <w:p w:rsidR="00952878" w:rsidRPr="00952878" w:rsidRDefault="00602F28" w:rsidP="00952878">
      <w:pPr>
        <w:pStyle w:val="ListParagraph"/>
        <w:numPr>
          <w:ilvl w:val="0"/>
          <w:numId w:val="24"/>
        </w:numPr>
        <w:rPr>
          <w:sz w:val="28"/>
          <w:szCs w:val="28"/>
        </w:rPr>
      </w:pPr>
      <w:r>
        <w:rPr>
          <w:sz w:val="28"/>
          <w:szCs w:val="28"/>
        </w:rPr>
        <w:t>4 Directors need to file papers for Declaration of Candidacy.   Need to go to Quincy to file with County Clerk July 15 – Aug. 19.</w:t>
      </w:r>
    </w:p>
    <w:p w:rsidR="000D0F5A" w:rsidRPr="003B060E" w:rsidRDefault="002349B3" w:rsidP="003B060E">
      <w:pPr>
        <w:ind w:left="360"/>
        <w:rPr>
          <w:sz w:val="28"/>
          <w:szCs w:val="28"/>
        </w:rPr>
      </w:pPr>
      <w:r w:rsidRPr="003B060E">
        <w:rPr>
          <w:sz w:val="28"/>
          <w:szCs w:val="28"/>
        </w:rPr>
        <w:t xml:space="preserve">  </w:t>
      </w:r>
      <w:r w:rsidR="00103326" w:rsidRPr="003B060E">
        <w:rPr>
          <w:sz w:val="28"/>
          <w:szCs w:val="28"/>
        </w:rPr>
        <w:t xml:space="preserve">  </w:t>
      </w:r>
    </w:p>
    <w:p w:rsidR="003A409B" w:rsidRDefault="003A409B" w:rsidP="003A409B">
      <w:pPr>
        <w:rPr>
          <w:b/>
          <w:sz w:val="28"/>
          <w:szCs w:val="28"/>
        </w:rPr>
      </w:pPr>
      <w:r>
        <w:rPr>
          <w:b/>
          <w:sz w:val="28"/>
          <w:szCs w:val="28"/>
        </w:rPr>
        <w:t xml:space="preserve">NEW BUSINESS:   </w:t>
      </w:r>
    </w:p>
    <w:p w:rsidR="00602F28" w:rsidRPr="00602F28" w:rsidRDefault="00602F28" w:rsidP="00602F28">
      <w:pPr>
        <w:pStyle w:val="ListParagraph"/>
        <w:numPr>
          <w:ilvl w:val="0"/>
          <w:numId w:val="26"/>
        </w:numPr>
        <w:rPr>
          <w:b/>
          <w:sz w:val="28"/>
          <w:szCs w:val="28"/>
        </w:rPr>
      </w:pPr>
      <w:r>
        <w:rPr>
          <w:sz w:val="28"/>
          <w:szCs w:val="28"/>
        </w:rPr>
        <w:t>Closing date for Office Manager is July 26</w:t>
      </w:r>
      <w:r>
        <w:rPr>
          <w:sz w:val="28"/>
          <w:szCs w:val="28"/>
          <w:vertAlign w:val="superscript"/>
        </w:rPr>
        <w:t>th</w:t>
      </w:r>
      <w:r>
        <w:rPr>
          <w:sz w:val="28"/>
          <w:szCs w:val="28"/>
        </w:rPr>
        <w:t xml:space="preserve"> and we will have 2 Board Members assist in the interview process.  </w:t>
      </w:r>
    </w:p>
    <w:p w:rsidR="00022CE5" w:rsidRPr="00022CE5" w:rsidRDefault="00602F28" w:rsidP="00602F28">
      <w:pPr>
        <w:pStyle w:val="ListParagraph"/>
        <w:numPr>
          <w:ilvl w:val="0"/>
          <w:numId w:val="26"/>
        </w:numPr>
        <w:rPr>
          <w:b/>
          <w:sz w:val="28"/>
          <w:szCs w:val="28"/>
        </w:rPr>
      </w:pPr>
      <w:r>
        <w:rPr>
          <w:sz w:val="28"/>
          <w:szCs w:val="28"/>
        </w:rPr>
        <w:t>Field Assistant closes July 30</w:t>
      </w:r>
      <w:r w:rsidRPr="00602F28">
        <w:rPr>
          <w:sz w:val="28"/>
          <w:szCs w:val="28"/>
          <w:vertAlign w:val="superscript"/>
        </w:rPr>
        <w:t>th</w:t>
      </w:r>
      <w:r>
        <w:rPr>
          <w:sz w:val="28"/>
          <w:szCs w:val="28"/>
        </w:rPr>
        <w:t>. Same interview process will be in place for this position as well.</w:t>
      </w:r>
    </w:p>
    <w:p w:rsidR="003A409B" w:rsidRPr="00602F28" w:rsidRDefault="00022CE5" w:rsidP="00602F28">
      <w:pPr>
        <w:pStyle w:val="ListParagraph"/>
        <w:numPr>
          <w:ilvl w:val="0"/>
          <w:numId w:val="26"/>
        </w:numPr>
        <w:rPr>
          <w:b/>
          <w:sz w:val="28"/>
          <w:szCs w:val="28"/>
        </w:rPr>
      </w:pPr>
      <w:r>
        <w:rPr>
          <w:sz w:val="28"/>
          <w:szCs w:val="28"/>
        </w:rPr>
        <w:t xml:space="preserve">Mike will be applying for funds (grant) to drill a well. </w:t>
      </w:r>
      <w:r w:rsidR="00602F28">
        <w:rPr>
          <w:sz w:val="28"/>
          <w:szCs w:val="28"/>
        </w:rPr>
        <w:t xml:space="preserve"> </w:t>
      </w:r>
      <w:r w:rsidR="006745F1" w:rsidRPr="00602F28">
        <w:rPr>
          <w:sz w:val="28"/>
          <w:szCs w:val="28"/>
        </w:rPr>
        <w:t xml:space="preserve"> </w:t>
      </w:r>
      <w:r w:rsidR="00AA01D8" w:rsidRPr="00602F28">
        <w:rPr>
          <w:sz w:val="28"/>
          <w:szCs w:val="28"/>
        </w:rPr>
        <w:t xml:space="preserve">  </w:t>
      </w:r>
      <w:r w:rsidR="003A409B" w:rsidRPr="00602F28">
        <w:rPr>
          <w:sz w:val="28"/>
          <w:szCs w:val="28"/>
        </w:rPr>
        <w:t xml:space="preserve">  </w:t>
      </w:r>
    </w:p>
    <w:p w:rsidR="00246AD8" w:rsidRPr="00444252" w:rsidRDefault="000D0F5A" w:rsidP="00CA282E">
      <w:pPr>
        <w:pStyle w:val="ListParagraph"/>
        <w:rPr>
          <w:sz w:val="28"/>
          <w:szCs w:val="28"/>
        </w:rPr>
      </w:pPr>
      <w:r>
        <w:rPr>
          <w:sz w:val="28"/>
          <w:szCs w:val="28"/>
        </w:rPr>
        <w:t xml:space="preserve"> </w:t>
      </w:r>
      <w:r w:rsidR="009573E1" w:rsidRPr="00444252">
        <w:rPr>
          <w:sz w:val="28"/>
          <w:szCs w:val="28"/>
        </w:rPr>
        <w:t xml:space="preserve"> </w:t>
      </w:r>
      <w:r w:rsidR="002C5699" w:rsidRPr="00444252">
        <w:rPr>
          <w:sz w:val="28"/>
          <w:szCs w:val="28"/>
        </w:rPr>
        <w:t xml:space="preserve"> </w:t>
      </w:r>
      <w:r w:rsidR="00246AD8" w:rsidRPr="00444252">
        <w:rPr>
          <w:sz w:val="28"/>
          <w:szCs w:val="28"/>
        </w:rPr>
        <w:t xml:space="preserve">  </w:t>
      </w:r>
    </w:p>
    <w:p w:rsidR="000D0F5A" w:rsidRPr="00246AD8" w:rsidRDefault="00516B48" w:rsidP="00516B48">
      <w:pPr>
        <w:rPr>
          <w:sz w:val="28"/>
          <w:szCs w:val="28"/>
        </w:rPr>
      </w:pPr>
      <w:r>
        <w:rPr>
          <w:b/>
          <w:sz w:val="28"/>
          <w:szCs w:val="28"/>
        </w:rPr>
        <w:t>CORRESPODENCE:</w:t>
      </w:r>
      <w:r w:rsidR="00246AD8">
        <w:rPr>
          <w:b/>
          <w:sz w:val="28"/>
          <w:szCs w:val="28"/>
        </w:rPr>
        <w:t xml:space="preserve">  </w:t>
      </w:r>
      <w:r w:rsidR="00CA282E">
        <w:rPr>
          <w:sz w:val="28"/>
          <w:szCs w:val="28"/>
        </w:rPr>
        <w:t>None</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022CE5">
        <w:rPr>
          <w:sz w:val="28"/>
          <w:szCs w:val="28"/>
        </w:rPr>
        <w:t>August 18</w:t>
      </w:r>
      <w:r w:rsidR="00246AD8">
        <w:rPr>
          <w:sz w:val="28"/>
          <w:szCs w:val="28"/>
        </w:rPr>
        <w:t>, 2021</w:t>
      </w:r>
    </w:p>
    <w:p w:rsidR="00516B48" w:rsidRDefault="00516B48" w:rsidP="00516B48">
      <w:pPr>
        <w:rPr>
          <w:b/>
          <w:sz w:val="28"/>
          <w:szCs w:val="28"/>
        </w:rPr>
      </w:pPr>
    </w:p>
    <w:p w:rsidR="00516B48" w:rsidRPr="00246AD8" w:rsidRDefault="00516B48" w:rsidP="00516B48">
      <w:pPr>
        <w:rPr>
          <w:sz w:val="28"/>
          <w:szCs w:val="28"/>
        </w:rPr>
      </w:pPr>
      <w:r>
        <w:rPr>
          <w:b/>
          <w:sz w:val="28"/>
          <w:szCs w:val="28"/>
        </w:rPr>
        <w:t>CLOSED SESSION PER GOVERNEMENT CODE 54956.9</w:t>
      </w:r>
      <w:r w:rsidR="00246AD8">
        <w:rPr>
          <w:b/>
          <w:sz w:val="28"/>
          <w:szCs w:val="28"/>
        </w:rPr>
        <w:t xml:space="preserve">  </w:t>
      </w:r>
      <w:r w:rsidR="002349B3">
        <w:rPr>
          <w:sz w:val="28"/>
          <w:szCs w:val="28"/>
        </w:rPr>
        <w:t xml:space="preserve">  None</w:t>
      </w:r>
      <w:r w:rsidR="000D0F5A">
        <w:rPr>
          <w:sz w:val="28"/>
          <w:szCs w:val="28"/>
        </w:rPr>
        <w:t xml:space="preserve"> </w:t>
      </w:r>
    </w:p>
    <w:p w:rsidR="00516B48" w:rsidRDefault="00516B48" w:rsidP="00516B48">
      <w:pPr>
        <w:rPr>
          <w:b/>
          <w:sz w:val="28"/>
          <w:szCs w:val="28"/>
        </w:rPr>
      </w:pPr>
    </w:p>
    <w:p w:rsidR="00246AD8" w:rsidRDefault="00516B48" w:rsidP="00516B48">
      <w:pPr>
        <w:rPr>
          <w:sz w:val="28"/>
          <w:szCs w:val="28"/>
        </w:rPr>
      </w:pPr>
      <w:r>
        <w:rPr>
          <w:b/>
          <w:sz w:val="28"/>
          <w:szCs w:val="28"/>
        </w:rPr>
        <w:t>MEETING ADJOURNED:</w:t>
      </w:r>
      <w:r w:rsidR="009573E1">
        <w:rPr>
          <w:b/>
          <w:sz w:val="28"/>
          <w:szCs w:val="28"/>
        </w:rPr>
        <w:t xml:space="preserve"> </w:t>
      </w:r>
      <w:r w:rsidR="009573E1">
        <w:rPr>
          <w:sz w:val="28"/>
          <w:szCs w:val="28"/>
        </w:rPr>
        <w:t xml:space="preserve"> </w:t>
      </w:r>
      <w:r w:rsidR="006745F1">
        <w:rPr>
          <w:sz w:val="28"/>
          <w:szCs w:val="28"/>
        </w:rPr>
        <w:t xml:space="preserve"> President Jay Williams</w:t>
      </w:r>
      <w:r w:rsidR="002349B3">
        <w:rPr>
          <w:sz w:val="28"/>
          <w:szCs w:val="28"/>
        </w:rPr>
        <w:t xml:space="preserve"> </w:t>
      </w:r>
      <w:r w:rsidR="00CA282E">
        <w:rPr>
          <w:sz w:val="28"/>
          <w:szCs w:val="28"/>
        </w:rPr>
        <w:t>adj</w:t>
      </w:r>
      <w:r w:rsidR="002349B3">
        <w:rPr>
          <w:sz w:val="28"/>
          <w:szCs w:val="28"/>
        </w:rPr>
        <w:t xml:space="preserve">ourned the meeting at </w:t>
      </w:r>
      <w:r w:rsidR="001E2AC8">
        <w:rPr>
          <w:sz w:val="28"/>
          <w:szCs w:val="28"/>
        </w:rPr>
        <w:t>7:05</w:t>
      </w:r>
      <w:bookmarkStart w:id="0" w:name="_GoBack"/>
      <w:bookmarkEnd w:id="0"/>
      <w:r w:rsidR="00246AD8">
        <w:rPr>
          <w:sz w:val="28"/>
          <w:szCs w:val="28"/>
        </w:rPr>
        <w:t xml:space="preserve"> pm.</w:t>
      </w: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lastRenderedPageBreak/>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9A4755"/>
    <w:multiLevelType w:val="hybridMultilevel"/>
    <w:tmpl w:val="814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53238"/>
    <w:multiLevelType w:val="hybridMultilevel"/>
    <w:tmpl w:val="34E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20"/>
  </w:num>
  <w:num w:numId="22">
    <w:abstractNumId w:val="11"/>
  </w:num>
  <w:num w:numId="23">
    <w:abstractNumId w:val="25"/>
  </w:num>
  <w:num w:numId="24">
    <w:abstractNumId w:val="18"/>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22CE5"/>
    <w:rsid w:val="0003536E"/>
    <w:rsid w:val="00061B68"/>
    <w:rsid w:val="00072BC8"/>
    <w:rsid w:val="00086627"/>
    <w:rsid w:val="000D0F5A"/>
    <w:rsid w:val="000E15AA"/>
    <w:rsid w:val="00103326"/>
    <w:rsid w:val="00135458"/>
    <w:rsid w:val="00167712"/>
    <w:rsid w:val="001E2AC8"/>
    <w:rsid w:val="002349B3"/>
    <w:rsid w:val="00246AD8"/>
    <w:rsid w:val="00253406"/>
    <w:rsid w:val="00271EF8"/>
    <w:rsid w:val="002873BC"/>
    <w:rsid w:val="002966CA"/>
    <w:rsid w:val="002A3C8E"/>
    <w:rsid w:val="002C5699"/>
    <w:rsid w:val="002E71D6"/>
    <w:rsid w:val="0030183A"/>
    <w:rsid w:val="003A409B"/>
    <w:rsid w:val="003B060E"/>
    <w:rsid w:val="00427916"/>
    <w:rsid w:val="00444252"/>
    <w:rsid w:val="004576CA"/>
    <w:rsid w:val="00516B48"/>
    <w:rsid w:val="0053138D"/>
    <w:rsid w:val="00602F28"/>
    <w:rsid w:val="00614CA2"/>
    <w:rsid w:val="00645252"/>
    <w:rsid w:val="006716BD"/>
    <w:rsid w:val="006745F1"/>
    <w:rsid w:val="006D3D74"/>
    <w:rsid w:val="00712C6F"/>
    <w:rsid w:val="00714A04"/>
    <w:rsid w:val="00731EC1"/>
    <w:rsid w:val="007466C6"/>
    <w:rsid w:val="007571EF"/>
    <w:rsid w:val="007773A4"/>
    <w:rsid w:val="007B1E2D"/>
    <w:rsid w:val="007E50CF"/>
    <w:rsid w:val="0081161C"/>
    <w:rsid w:val="008274D1"/>
    <w:rsid w:val="0083569A"/>
    <w:rsid w:val="00877F15"/>
    <w:rsid w:val="00952878"/>
    <w:rsid w:val="009573E1"/>
    <w:rsid w:val="00974635"/>
    <w:rsid w:val="009A7D81"/>
    <w:rsid w:val="009E4876"/>
    <w:rsid w:val="00A9204E"/>
    <w:rsid w:val="00AA01D8"/>
    <w:rsid w:val="00B14ADB"/>
    <w:rsid w:val="00B640E8"/>
    <w:rsid w:val="00C35E3B"/>
    <w:rsid w:val="00CA282E"/>
    <w:rsid w:val="00CE19BE"/>
    <w:rsid w:val="00CE2614"/>
    <w:rsid w:val="00D04E81"/>
    <w:rsid w:val="00DA1198"/>
    <w:rsid w:val="00DE1FCB"/>
    <w:rsid w:val="00E21E7B"/>
    <w:rsid w:val="00E676F4"/>
    <w:rsid w:val="00F33AC5"/>
    <w:rsid w:val="00F6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348</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15</cp:revision>
  <cp:lastPrinted>2021-09-14T18:51:00Z</cp:lastPrinted>
  <dcterms:created xsi:type="dcterms:W3CDTF">2021-08-24T19:02:00Z</dcterms:created>
  <dcterms:modified xsi:type="dcterms:W3CDTF">2021-09-14T18:53:00Z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