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20" w:rsidRDefault="00280920">
      <w:pPr>
        <w:rPr>
          <w:b/>
          <w:sz w:val="28"/>
          <w:szCs w:val="28"/>
        </w:rPr>
      </w:pPr>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9E17E0" w:rsidP="00280920">
      <w:pPr>
        <w:jc w:val="center"/>
        <w:rPr>
          <w:b/>
          <w:sz w:val="28"/>
          <w:szCs w:val="28"/>
        </w:rPr>
      </w:pPr>
      <w:r>
        <w:rPr>
          <w:b/>
          <w:sz w:val="28"/>
          <w:szCs w:val="28"/>
        </w:rPr>
        <w:t>Tuesday</w:t>
      </w:r>
      <w:r w:rsidR="00667995">
        <w:rPr>
          <w:b/>
          <w:sz w:val="28"/>
          <w:szCs w:val="28"/>
        </w:rPr>
        <w:t xml:space="preserve"> July 26</w:t>
      </w:r>
      <w:r w:rsidR="00463FD7">
        <w:rPr>
          <w:b/>
          <w:sz w:val="28"/>
          <w:szCs w:val="28"/>
        </w:rPr>
        <w:t>, 2022</w:t>
      </w:r>
      <w:r>
        <w:rPr>
          <w:b/>
          <w:sz w:val="28"/>
          <w:szCs w:val="28"/>
        </w:rPr>
        <w:t xml:space="preserve"> </w:t>
      </w:r>
    </w:p>
    <w:p w:rsidR="00280920" w:rsidRDefault="00667995" w:rsidP="00280920">
      <w:pPr>
        <w:jc w:val="center"/>
        <w:rPr>
          <w:b/>
          <w:sz w:val="28"/>
          <w:szCs w:val="28"/>
        </w:rPr>
      </w:pPr>
      <w:r>
        <w:rPr>
          <w:b/>
          <w:sz w:val="28"/>
          <w:szCs w:val="28"/>
        </w:rPr>
        <w:t>Open Session at 5</w:t>
      </w:r>
      <w:r w:rsidR="00280920">
        <w:rPr>
          <w:b/>
          <w:sz w:val="28"/>
          <w:szCs w:val="28"/>
        </w:rPr>
        <w:t>:00 pm.  Closed Session when documented to follow.</w:t>
      </w:r>
    </w:p>
    <w:p w:rsidR="00280920" w:rsidRDefault="00280920" w:rsidP="00280920">
      <w:pPr>
        <w:jc w:val="center"/>
        <w:rPr>
          <w:b/>
          <w:sz w:val="28"/>
          <w:szCs w:val="28"/>
        </w:rPr>
      </w:pPr>
      <w:r>
        <w:rPr>
          <w:b/>
          <w:sz w:val="28"/>
          <w:szCs w:val="28"/>
        </w:rPr>
        <w:t>3749 Hwy A-13, Lake Almanor,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9E17E0">
        <w:rPr>
          <w:i/>
          <w:sz w:val="24"/>
          <w:szCs w:val="24"/>
          <w:highlight w:val="yellow"/>
        </w:rPr>
        <w:t xml:space="preserve">Regular meeting of </w:t>
      </w:r>
      <w:r w:rsidR="00667995">
        <w:rPr>
          <w:i/>
          <w:sz w:val="24"/>
          <w:szCs w:val="24"/>
        </w:rPr>
        <w:t xml:space="preserve"> July 26</w:t>
      </w:r>
      <w:r w:rsidR="00463FD7">
        <w:rPr>
          <w:i/>
          <w:sz w:val="24"/>
          <w:szCs w:val="24"/>
        </w:rPr>
        <w:t>, 2022</w:t>
      </w:r>
      <w:r w:rsidR="004E5630">
        <w:rPr>
          <w:i/>
          <w:sz w:val="24"/>
          <w:szCs w:val="24"/>
        </w:rPr>
        <w:t xml:space="preserve">   </w:t>
      </w:r>
      <w:r w:rsidR="004E5630">
        <w:rPr>
          <w:b/>
          <w:sz w:val="28"/>
          <w:szCs w:val="28"/>
        </w:rPr>
        <w:t xml:space="preserve">Pledge of </w:t>
      </w:r>
      <w:r w:rsidR="00463FD7">
        <w:rPr>
          <w:b/>
          <w:sz w:val="28"/>
          <w:szCs w:val="28"/>
        </w:rPr>
        <w:t>Allegiance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9E17E0">
        <w:rPr>
          <w:i/>
          <w:sz w:val="24"/>
          <w:szCs w:val="24"/>
          <w:highlight w:val="yellow"/>
        </w:rPr>
        <w:t xml:space="preserve">Regular Meeting of </w:t>
      </w:r>
      <w:r w:rsidR="00667995">
        <w:rPr>
          <w:i/>
          <w:sz w:val="24"/>
          <w:szCs w:val="24"/>
        </w:rPr>
        <w:t>June 28</w:t>
      </w:r>
      <w:r w:rsidR="00463FD7">
        <w:rPr>
          <w:i/>
          <w:sz w:val="24"/>
          <w:szCs w:val="24"/>
        </w:rPr>
        <w:t>, 2022</w:t>
      </w:r>
      <w:r w:rsidR="0032529F" w:rsidRPr="004E5630">
        <w:rPr>
          <w:i/>
          <w:sz w:val="16"/>
          <w:szCs w:val="16"/>
        </w:rPr>
        <w:t xml:space="preserve"> </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EB4632" w:rsidRDefault="00EB4632" w:rsidP="00EB4632">
      <w:pPr>
        <w:pStyle w:val="ListParagraph"/>
        <w:numPr>
          <w:ilvl w:val="0"/>
          <w:numId w:val="33"/>
        </w:numPr>
        <w:rPr>
          <w:sz w:val="24"/>
          <w:szCs w:val="24"/>
        </w:rPr>
      </w:pPr>
      <w:r>
        <w:rPr>
          <w:sz w:val="24"/>
          <w:szCs w:val="24"/>
        </w:rPr>
        <w:t>Manager’s Report</w:t>
      </w:r>
    </w:p>
    <w:p w:rsidR="00084D50" w:rsidRDefault="00EB4632" w:rsidP="003B35A3">
      <w:pPr>
        <w:pStyle w:val="ListParagraph"/>
        <w:numPr>
          <w:ilvl w:val="0"/>
          <w:numId w:val="34"/>
        </w:numPr>
        <w:rPr>
          <w:sz w:val="24"/>
          <w:szCs w:val="24"/>
        </w:rPr>
      </w:pPr>
      <w:r>
        <w:rPr>
          <w:sz w:val="24"/>
          <w:szCs w:val="24"/>
        </w:rPr>
        <w:t>Business Update</w:t>
      </w:r>
    </w:p>
    <w:p w:rsidR="00463FD7" w:rsidRDefault="00463FD7" w:rsidP="003B35A3">
      <w:pPr>
        <w:pStyle w:val="ListParagraph"/>
        <w:numPr>
          <w:ilvl w:val="0"/>
          <w:numId w:val="34"/>
        </w:numPr>
        <w:rPr>
          <w:sz w:val="24"/>
          <w:szCs w:val="24"/>
        </w:rPr>
      </w:pPr>
      <w:r>
        <w:rPr>
          <w:sz w:val="24"/>
          <w:szCs w:val="24"/>
        </w:rPr>
        <w:t xml:space="preserve">Financials (Expenditures for January Budget 2022) LAIF Attachment </w:t>
      </w:r>
    </w:p>
    <w:p w:rsidR="00667995" w:rsidRPr="003B35A3" w:rsidRDefault="00667995" w:rsidP="003B35A3">
      <w:pPr>
        <w:pStyle w:val="ListParagraph"/>
        <w:numPr>
          <w:ilvl w:val="0"/>
          <w:numId w:val="34"/>
        </w:numPr>
        <w:rPr>
          <w:sz w:val="24"/>
          <w:szCs w:val="24"/>
        </w:rPr>
      </w:pPr>
      <w:r>
        <w:rPr>
          <w:sz w:val="24"/>
          <w:szCs w:val="24"/>
        </w:rPr>
        <w:t>Insurance</w:t>
      </w:r>
    </w:p>
    <w:p w:rsidR="00447484" w:rsidRDefault="00447484" w:rsidP="00447484">
      <w:pPr>
        <w:pStyle w:val="ListParagraph"/>
        <w:numPr>
          <w:ilvl w:val="0"/>
          <w:numId w:val="25"/>
        </w:numPr>
        <w:rPr>
          <w:b/>
          <w:sz w:val="28"/>
          <w:szCs w:val="28"/>
        </w:rPr>
      </w:pPr>
      <w:r w:rsidRPr="00F674F3">
        <w:rPr>
          <w:b/>
          <w:sz w:val="28"/>
          <w:szCs w:val="28"/>
        </w:rPr>
        <w:t>Old Business</w:t>
      </w:r>
    </w:p>
    <w:p w:rsidR="00667995" w:rsidRDefault="00667995" w:rsidP="00667995">
      <w:pPr>
        <w:pStyle w:val="ListParagraph"/>
        <w:numPr>
          <w:ilvl w:val="0"/>
          <w:numId w:val="41"/>
        </w:numPr>
        <w:rPr>
          <w:sz w:val="24"/>
          <w:szCs w:val="24"/>
        </w:rPr>
      </w:pPr>
      <w:r>
        <w:rPr>
          <w:sz w:val="24"/>
          <w:szCs w:val="24"/>
        </w:rPr>
        <w:t xml:space="preserve">Well Grant </w:t>
      </w:r>
    </w:p>
    <w:p w:rsidR="00463FD7" w:rsidRPr="00667995" w:rsidRDefault="00667995" w:rsidP="00667995">
      <w:pPr>
        <w:pStyle w:val="ListParagraph"/>
        <w:ind w:left="1080"/>
        <w:rPr>
          <w:sz w:val="24"/>
          <w:szCs w:val="24"/>
        </w:rPr>
      </w:pPr>
      <w:r>
        <w:rPr>
          <w:sz w:val="24"/>
          <w:szCs w:val="24"/>
        </w:rPr>
        <w:t xml:space="preserve"> </w:t>
      </w:r>
    </w:p>
    <w:p w:rsidR="00447484" w:rsidRDefault="00447484" w:rsidP="00463FD7">
      <w:pPr>
        <w:pStyle w:val="ListParagraph"/>
        <w:numPr>
          <w:ilvl w:val="0"/>
          <w:numId w:val="25"/>
        </w:numPr>
        <w:rPr>
          <w:b/>
          <w:sz w:val="28"/>
          <w:szCs w:val="28"/>
        </w:rPr>
      </w:pPr>
      <w:r w:rsidRPr="00463FD7">
        <w:rPr>
          <w:b/>
          <w:sz w:val="28"/>
          <w:szCs w:val="28"/>
        </w:rPr>
        <w:t>New Business</w:t>
      </w:r>
    </w:p>
    <w:p w:rsidR="00261294" w:rsidRPr="00667995" w:rsidRDefault="00667995" w:rsidP="00667995">
      <w:pPr>
        <w:pStyle w:val="ListParagraph"/>
        <w:numPr>
          <w:ilvl w:val="0"/>
          <w:numId w:val="42"/>
        </w:numPr>
        <w:rPr>
          <w:sz w:val="24"/>
          <w:szCs w:val="24"/>
        </w:rPr>
      </w:pPr>
      <w:r>
        <w:rPr>
          <w:sz w:val="24"/>
          <w:szCs w:val="24"/>
        </w:rPr>
        <w:t>Welfare of spring, and state response / Customer N</w:t>
      </w:r>
      <w:bookmarkStart w:id="0" w:name="_GoBack"/>
      <w:bookmarkEnd w:id="0"/>
      <w:r>
        <w:rPr>
          <w:sz w:val="24"/>
          <w:szCs w:val="24"/>
        </w:rPr>
        <w:t xml:space="preserve">otifications </w:t>
      </w:r>
    </w:p>
    <w:p w:rsidR="001E3A02" w:rsidRPr="009E17E0" w:rsidRDefault="001E3A02" w:rsidP="009E17E0">
      <w:pPr>
        <w:rPr>
          <w:sz w:val="24"/>
          <w:szCs w:val="24"/>
        </w:rPr>
      </w:pPr>
    </w:p>
    <w:p w:rsidR="00F674F3" w:rsidRPr="009E17E0" w:rsidRDefault="00A64A41" w:rsidP="00A64A41">
      <w:pPr>
        <w:pStyle w:val="ListParagraph"/>
        <w:numPr>
          <w:ilvl w:val="0"/>
          <w:numId w:val="25"/>
        </w:numPr>
        <w:rPr>
          <w:b/>
          <w:sz w:val="28"/>
          <w:szCs w:val="28"/>
        </w:rPr>
      </w:pPr>
      <w:r>
        <w:rPr>
          <w:b/>
          <w:sz w:val="28"/>
          <w:szCs w:val="28"/>
        </w:rPr>
        <w:t xml:space="preserve"> </w:t>
      </w:r>
      <w:r w:rsidR="00F674F3">
        <w:rPr>
          <w:b/>
          <w:sz w:val="28"/>
          <w:szCs w:val="28"/>
        </w:rPr>
        <w:t>Correspondence</w:t>
      </w:r>
    </w:p>
    <w:p w:rsidR="00F674F3" w:rsidRPr="003B35A3" w:rsidRDefault="00F674F3" w:rsidP="003B35A3">
      <w:pPr>
        <w:pStyle w:val="ListParagraph"/>
        <w:numPr>
          <w:ilvl w:val="0"/>
          <w:numId w:val="25"/>
        </w:numPr>
        <w:rPr>
          <w:b/>
          <w:sz w:val="28"/>
          <w:szCs w:val="28"/>
        </w:rPr>
      </w:pPr>
      <w:r>
        <w:rPr>
          <w:b/>
          <w:sz w:val="28"/>
          <w:szCs w:val="28"/>
        </w:rPr>
        <w:t xml:space="preserve">  Future Agenda Items</w:t>
      </w:r>
    </w:p>
    <w:p w:rsidR="00F674F3" w:rsidRDefault="00F674F3" w:rsidP="003B35A3">
      <w:pPr>
        <w:pStyle w:val="ListParagraph"/>
        <w:numPr>
          <w:ilvl w:val="0"/>
          <w:numId w:val="25"/>
        </w:numPr>
        <w:rPr>
          <w:b/>
          <w:sz w:val="28"/>
          <w:szCs w:val="28"/>
        </w:rPr>
      </w:pPr>
      <w:r>
        <w:rPr>
          <w:b/>
          <w:sz w:val="28"/>
          <w:szCs w:val="28"/>
        </w:rPr>
        <w:t xml:space="preserve">  Next Scheduled Regular Meeting –</w:t>
      </w:r>
      <w:r w:rsidR="00667995">
        <w:rPr>
          <w:b/>
          <w:sz w:val="28"/>
          <w:szCs w:val="28"/>
        </w:rPr>
        <w:t xml:space="preserve"> August 23</w:t>
      </w:r>
      <w:r w:rsidR="00463FD7">
        <w:rPr>
          <w:b/>
          <w:sz w:val="28"/>
          <w:szCs w:val="28"/>
        </w:rPr>
        <w:t>, 2022</w:t>
      </w:r>
      <w:r>
        <w:rPr>
          <w:b/>
          <w:sz w:val="28"/>
          <w:szCs w:val="28"/>
        </w:rPr>
        <w:t xml:space="preserve"> </w:t>
      </w:r>
      <w:r w:rsidR="00667995">
        <w:rPr>
          <w:i/>
          <w:sz w:val="28"/>
          <w:szCs w:val="28"/>
          <w:highlight w:val="yellow"/>
        </w:rPr>
        <w:t>, 5</w:t>
      </w:r>
      <w:r w:rsidRPr="00630622">
        <w:rPr>
          <w:i/>
          <w:sz w:val="28"/>
          <w:szCs w:val="28"/>
          <w:highlight w:val="yellow"/>
        </w:rPr>
        <w:t xml:space="preserve"> pm,  HBCSD</w:t>
      </w:r>
      <w:r>
        <w:rPr>
          <w:b/>
          <w:sz w:val="28"/>
          <w:szCs w:val="28"/>
        </w:rPr>
        <w:t xml:space="preserve"> </w:t>
      </w:r>
    </w:p>
    <w:p w:rsidR="003B35A3" w:rsidRDefault="003B35A3" w:rsidP="003B35A3">
      <w:pPr>
        <w:pStyle w:val="ListParagraph"/>
        <w:numPr>
          <w:ilvl w:val="0"/>
          <w:numId w:val="25"/>
        </w:numPr>
        <w:rPr>
          <w:b/>
          <w:sz w:val="28"/>
          <w:szCs w:val="28"/>
        </w:rPr>
      </w:pPr>
      <w:r>
        <w:rPr>
          <w:b/>
          <w:sz w:val="28"/>
          <w:szCs w:val="28"/>
        </w:rPr>
        <w:t xml:space="preserve">  Closed Session per Government Code 54956.9</w:t>
      </w:r>
    </w:p>
    <w:p w:rsidR="00667995" w:rsidRDefault="00667995" w:rsidP="00667995">
      <w:pPr>
        <w:pStyle w:val="ListParagraph"/>
        <w:numPr>
          <w:ilvl w:val="0"/>
          <w:numId w:val="43"/>
        </w:numPr>
        <w:rPr>
          <w:sz w:val="24"/>
          <w:szCs w:val="24"/>
        </w:rPr>
      </w:pPr>
      <w:r>
        <w:rPr>
          <w:sz w:val="24"/>
          <w:szCs w:val="24"/>
        </w:rPr>
        <w:t>Customer Delinquencies</w:t>
      </w:r>
    </w:p>
    <w:p w:rsidR="003B35A3" w:rsidRPr="003B35A3" w:rsidRDefault="00667995" w:rsidP="00667995">
      <w:pPr>
        <w:pStyle w:val="ListParagraph"/>
        <w:numPr>
          <w:ilvl w:val="0"/>
          <w:numId w:val="43"/>
        </w:numPr>
        <w:rPr>
          <w:sz w:val="24"/>
          <w:szCs w:val="24"/>
        </w:rPr>
      </w:pPr>
      <w:r>
        <w:rPr>
          <w:sz w:val="24"/>
          <w:szCs w:val="24"/>
        </w:rPr>
        <w:t xml:space="preserve">Vehicle Concern  </w:t>
      </w:r>
    </w:p>
    <w:p w:rsidR="00F674F3" w:rsidRDefault="00F674F3" w:rsidP="00F674F3">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20C01D3F"/>
    <w:multiLevelType w:val="hybridMultilevel"/>
    <w:tmpl w:val="2AAC965A"/>
    <w:lvl w:ilvl="0" w:tplc="62E8E5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EA92836"/>
    <w:multiLevelType w:val="hybridMultilevel"/>
    <w:tmpl w:val="BFB4F702"/>
    <w:lvl w:ilvl="0" w:tplc="6D828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0F5DC6"/>
    <w:multiLevelType w:val="hybridMultilevel"/>
    <w:tmpl w:val="27A43B04"/>
    <w:lvl w:ilvl="0" w:tplc="559A75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A3E683D"/>
    <w:multiLevelType w:val="hybridMultilevel"/>
    <w:tmpl w:val="2ADC921E"/>
    <w:lvl w:ilvl="0" w:tplc="4F48F1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EA965FA"/>
    <w:multiLevelType w:val="hybridMultilevel"/>
    <w:tmpl w:val="931ABE16"/>
    <w:lvl w:ilvl="0" w:tplc="1794C6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05050E2"/>
    <w:multiLevelType w:val="hybridMultilevel"/>
    <w:tmpl w:val="ACEC5FD0"/>
    <w:lvl w:ilvl="0" w:tplc="33D84A66">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4BB4DEC"/>
    <w:multiLevelType w:val="hybridMultilevel"/>
    <w:tmpl w:val="7F101556"/>
    <w:lvl w:ilvl="0" w:tplc="0E1479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5A90A55"/>
    <w:multiLevelType w:val="hybridMultilevel"/>
    <w:tmpl w:val="244C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55E6726"/>
    <w:multiLevelType w:val="hybridMultilevel"/>
    <w:tmpl w:val="248A1160"/>
    <w:lvl w:ilvl="0" w:tplc="EA6854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E605EF"/>
    <w:multiLevelType w:val="hybridMultilevel"/>
    <w:tmpl w:val="3112C53C"/>
    <w:lvl w:ilvl="0" w:tplc="9482D1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5"/>
  </w:num>
  <w:num w:numId="2">
    <w:abstractNumId w:val="15"/>
  </w:num>
  <w:num w:numId="3">
    <w:abstractNumId w:val="10"/>
  </w:num>
  <w:num w:numId="4">
    <w:abstractNumId w:val="38"/>
  </w:num>
  <w:num w:numId="5">
    <w:abstractNumId w:val="16"/>
  </w:num>
  <w:num w:numId="6">
    <w:abstractNumId w:val="22"/>
  </w:num>
  <w:num w:numId="7">
    <w:abstractNumId w:val="2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20"/>
  </w:num>
  <w:num w:numId="20">
    <w:abstractNumId w:val="36"/>
  </w:num>
  <w:num w:numId="21">
    <w:abstractNumId w:val="24"/>
  </w:num>
  <w:num w:numId="22">
    <w:abstractNumId w:val="14"/>
  </w:num>
  <w:num w:numId="23">
    <w:abstractNumId w:val="42"/>
  </w:num>
  <w:num w:numId="24">
    <w:abstractNumId w:val="37"/>
  </w:num>
  <w:num w:numId="25">
    <w:abstractNumId w:val="34"/>
  </w:num>
  <w:num w:numId="26">
    <w:abstractNumId w:val="13"/>
  </w:num>
  <w:num w:numId="27">
    <w:abstractNumId w:val="30"/>
  </w:num>
  <w:num w:numId="28">
    <w:abstractNumId w:val="12"/>
  </w:num>
  <w:num w:numId="29">
    <w:abstractNumId w:val="27"/>
  </w:num>
  <w:num w:numId="30">
    <w:abstractNumId w:val="41"/>
  </w:num>
  <w:num w:numId="31">
    <w:abstractNumId w:val="11"/>
  </w:num>
  <w:num w:numId="32">
    <w:abstractNumId w:val="17"/>
  </w:num>
  <w:num w:numId="33">
    <w:abstractNumId w:val="21"/>
  </w:num>
  <w:num w:numId="34">
    <w:abstractNumId w:val="25"/>
  </w:num>
  <w:num w:numId="35">
    <w:abstractNumId w:val="28"/>
  </w:num>
  <w:num w:numId="36">
    <w:abstractNumId w:val="32"/>
  </w:num>
  <w:num w:numId="37">
    <w:abstractNumId w:val="39"/>
  </w:num>
  <w:num w:numId="38">
    <w:abstractNumId w:val="31"/>
  </w:num>
  <w:num w:numId="39">
    <w:abstractNumId w:val="23"/>
  </w:num>
  <w:num w:numId="40">
    <w:abstractNumId w:val="18"/>
  </w:num>
  <w:num w:numId="41">
    <w:abstractNumId w:val="40"/>
  </w:num>
  <w:num w:numId="42">
    <w:abstractNumId w:val="29"/>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84D50"/>
    <w:rsid w:val="001A3322"/>
    <w:rsid w:val="001E3A02"/>
    <w:rsid w:val="00261294"/>
    <w:rsid w:val="00280920"/>
    <w:rsid w:val="0032529F"/>
    <w:rsid w:val="003B35A3"/>
    <w:rsid w:val="00447484"/>
    <w:rsid w:val="00463FD7"/>
    <w:rsid w:val="00482AB9"/>
    <w:rsid w:val="004E5630"/>
    <w:rsid w:val="005A688F"/>
    <w:rsid w:val="00630622"/>
    <w:rsid w:val="00645252"/>
    <w:rsid w:val="00667995"/>
    <w:rsid w:val="006D3D74"/>
    <w:rsid w:val="00706CBA"/>
    <w:rsid w:val="0083569A"/>
    <w:rsid w:val="008B72DD"/>
    <w:rsid w:val="009B73BC"/>
    <w:rsid w:val="009D57CE"/>
    <w:rsid w:val="009E17E0"/>
    <w:rsid w:val="009E5CD5"/>
    <w:rsid w:val="009F427D"/>
    <w:rsid w:val="00A64A41"/>
    <w:rsid w:val="00A9204E"/>
    <w:rsid w:val="00D41F9B"/>
    <w:rsid w:val="00EB4632"/>
    <w:rsid w:val="00F6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DE041-D69B-4A8A-82DB-B1AAF5C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HBCSD2</cp:lastModifiedBy>
  <cp:revision>2</cp:revision>
  <cp:lastPrinted>2022-02-07T18:24:00Z</cp:lastPrinted>
  <dcterms:created xsi:type="dcterms:W3CDTF">2022-07-19T17:15:00Z</dcterms:created>
  <dcterms:modified xsi:type="dcterms:W3CDTF">2022-07-19T17:15:00Z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