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CA35EE">
        <w:rPr>
          <w:b/>
          <w:sz w:val="32"/>
          <w:szCs w:val="32"/>
        </w:rPr>
        <w:t>OF FEBRUARY 15, 2022</w:t>
      </w:r>
    </w:p>
    <w:p w:rsidR="00516B48" w:rsidRDefault="00516B48" w:rsidP="00516B48">
      <w:pPr>
        <w:jc w:val="center"/>
        <w:rPr>
          <w:b/>
          <w:sz w:val="32"/>
          <w:szCs w:val="32"/>
        </w:rPr>
      </w:pPr>
    </w:p>
    <w:p w:rsidR="00516B48" w:rsidRPr="00CB0108" w:rsidRDefault="00516B48" w:rsidP="00516B48">
      <w:pPr>
        <w:rPr>
          <w:sz w:val="28"/>
          <w:szCs w:val="28"/>
        </w:rPr>
      </w:pPr>
      <w:r>
        <w:rPr>
          <w:b/>
          <w:sz w:val="28"/>
          <w:szCs w:val="28"/>
        </w:rPr>
        <w:t xml:space="preserve">MEMBERS PRESENT:  </w:t>
      </w:r>
      <w:r w:rsidR="00CB0108">
        <w:rPr>
          <w:sz w:val="28"/>
          <w:szCs w:val="28"/>
        </w:rPr>
        <w:t xml:space="preserve">Jay Williams, Brett Hurff, Albert “Bud” Bosworth,      Christine Delucchi, James Lee.  </w:t>
      </w:r>
    </w:p>
    <w:p w:rsidR="00516B48" w:rsidRDefault="00516B48" w:rsidP="00516B48">
      <w:pPr>
        <w:rPr>
          <w:b/>
          <w:sz w:val="28"/>
          <w:szCs w:val="28"/>
        </w:rPr>
      </w:pPr>
    </w:p>
    <w:p w:rsidR="00516B48" w:rsidRPr="00CB0108" w:rsidRDefault="00516B48" w:rsidP="00516B48">
      <w:pPr>
        <w:rPr>
          <w:sz w:val="28"/>
          <w:szCs w:val="28"/>
        </w:rPr>
      </w:pPr>
      <w:r>
        <w:rPr>
          <w:b/>
          <w:sz w:val="28"/>
          <w:szCs w:val="28"/>
        </w:rPr>
        <w:t xml:space="preserve">MEMBERS ABSENT: </w:t>
      </w:r>
      <w:r w:rsidR="00CB0108">
        <w:rPr>
          <w:sz w:val="28"/>
          <w:szCs w:val="28"/>
        </w:rPr>
        <w:t>None</w:t>
      </w:r>
    </w:p>
    <w:p w:rsidR="00516B48" w:rsidRDefault="00516B48" w:rsidP="00516B48">
      <w:pPr>
        <w:rPr>
          <w:b/>
          <w:sz w:val="28"/>
          <w:szCs w:val="28"/>
        </w:rPr>
      </w:pPr>
    </w:p>
    <w:p w:rsidR="00516B48" w:rsidRPr="00CB0108" w:rsidRDefault="00516B48" w:rsidP="00516B48">
      <w:pPr>
        <w:rPr>
          <w:sz w:val="28"/>
          <w:szCs w:val="28"/>
        </w:rPr>
      </w:pPr>
      <w:r>
        <w:rPr>
          <w:b/>
          <w:sz w:val="28"/>
          <w:szCs w:val="28"/>
        </w:rPr>
        <w:t>OTHERS PRESENT:</w:t>
      </w:r>
      <w:r w:rsidR="00CB0108">
        <w:rPr>
          <w:b/>
          <w:sz w:val="28"/>
          <w:szCs w:val="28"/>
        </w:rPr>
        <w:t xml:space="preserve"> </w:t>
      </w:r>
      <w:r w:rsidR="00CB0108">
        <w:rPr>
          <w:sz w:val="28"/>
          <w:szCs w:val="28"/>
        </w:rPr>
        <w:t xml:space="preserve">Mike Saitone, Angela Lopez, Jan Hammill, JD Hackett, Mark </w:t>
      </w:r>
      <w:proofErr w:type="spellStart"/>
      <w:r w:rsidR="00CB0108">
        <w:rPr>
          <w:sz w:val="28"/>
          <w:szCs w:val="28"/>
        </w:rPr>
        <w:t>Melcon</w:t>
      </w:r>
      <w:proofErr w:type="spellEnd"/>
      <w:r w:rsidR="00CB0108">
        <w:rPr>
          <w:sz w:val="28"/>
          <w:szCs w:val="28"/>
        </w:rPr>
        <w:t xml:space="preserve">.   </w:t>
      </w:r>
    </w:p>
    <w:p w:rsidR="00516B48" w:rsidRDefault="00516B48" w:rsidP="00516B48">
      <w:pPr>
        <w:rPr>
          <w:b/>
          <w:sz w:val="28"/>
          <w:szCs w:val="28"/>
        </w:rPr>
      </w:pPr>
    </w:p>
    <w:p w:rsidR="00516B48" w:rsidRPr="00CB0108" w:rsidRDefault="00516B48" w:rsidP="00516B48">
      <w:pPr>
        <w:rPr>
          <w:sz w:val="28"/>
          <w:szCs w:val="28"/>
        </w:rPr>
      </w:pPr>
      <w:r>
        <w:rPr>
          <w:b/>
          <w:sz w:val="28"/>
          <w:szCs w:val="28"/>
        </w:rPr>
        <w:t>CALL TO ORDER:</w:t>
      </w:r>
      <w:r w:rsidR="00CB0108">
        <w:rPr>
          <w:b/>
          <w:sz w:val="28"/>
          <w:szCs w:val="28"/>
        </w:rPr>
        <w:t xml:space="preserve"> </w:t>
      </w:r>
      <w:r w:rsidR="00CB0108">
        <w:rPr>
          <w:sz w:val="28"/>
          <w:szCs w:val="28"/>
        </w:rPr>
        <w:t xml:space="preserve">Vice President, Brett Hurff called the meeting to order at 6:07 PM. </w:t>
      </w:r>
    </w:p>
    <w:p w:rsidR="00516B48" w:rsidRDefault="00516B48" w:rsidP="00516B48">
      <w:pPr>
        <w:rPr>
          <w:b/>
          <w:sz w:val="28"/>
          <w:szCs w:val="28"/>
        </w:rPr>
      </w:pPr>
    </w:p>
    <w:p w:rsidR="00516B48" w:rsidRPr="00CB0108" w:rsidRDefault="00516B48" w:rsidP="00516B48">
      <w:pPr>
        <w:rPr>
          <w:sz w:val="28"/>
          <w:szCs w:val="28"/>
        </w:rPr>
      </w:pPr>
      <w:r>
        <w:rPr>
          <w:b/>
          <w:sz w:val="28"/>
          <w:szCs w:val="28"/>
        </w:rPr>
        <w:t>PREVIOUS MINUTES APPROVAL:</w:t>
      </w:r>
      <w:r w:rsidR="00CB0108">
        <w:rPr>
          <w:b/>
          <w:sz w:val="28"/>
          <w:szCs w:val="28"/>
        </w:rPr>
        <w:t xml:space="preserve"> </w:t>
      </w:r>
      <w:r w:rsidR="00CB0108">
        <w:rPr>
          <w:sz w:val="28"/>
          <w:szCs w:val="28"/>
        </w:rPr>
        <w:t xml:space="preserve">A motion was made to approve the January 18, 2022 minutes by Christine </w:t>
      </w:r>
      <w:r w:rsidR="00EE0972">
        <w:rPr>
          <w:sz w:val="28"/>
          <w:szCs w:val="28"/>
        </w:rPr>
        <w:t xml:space="preserve">and seconded by Brett. All in favor. </w:t>
      </w:r>
    </w:p>
    <w:p w:rsidR="00516B48" w:rsidRDefault="00516B48" w:rsidP="00516B48">
      <w:pPr>
        <w:rPr>
          <w:b/>
          <w:sz w:val="28"/>
          <w:szCs w:val="28"/>
        </w:rPr>
      </w:pPr>
    </w:p>
    <w:p w:rsidR="00516B48" w:rsidRPr="00EE0972" w:rsidRDefault="00516B48" w:rsidP="00516B48">
      <w:pPr>
        <w:rPr>
          <w:sz w:val="28"/>
          <w:szCs w:val="28"/>
        </w:rPr>
      </w:pPr>
      <w:r>
        <w:rPr>
          <w:b/>
          <w:sz w:val="28"/>
          <w:szCs w:val="28"/>
        </w:rPr>
        <w:t>PUBLIC COMMENT:</w:t>
      </w:r>
      <w:r w:rsidR="00CB0108">
        <w:rPr>
          <w:b/>
          <w:sz w:val="28"/>
          <w:szCs w:val="28"/>
        </w:rPr>
        <w:t xml:space="preserve"> </w:t>
      </w:r>
      <w:r w:rsidR="00EE0972">
        <w:rPr>
          <w:sz w:val="28"/>
          <w:szCs w:val="28"/>
        </w:rPr>
        <w:t xml:space="preserve">None </w:t>
      </w:r>
    </w:p>
    <w:p w:rsidR="00516B48" w:rsidRDefault="00516B48" w:rsidP="00516B48">
      <w:pPr>
        <w:rPr>
          <w:b/>
          <w:sz w:val="28"/>
          <w:szCs w:val="28"/>
        </w:rPr>
      </w:pPr>
    </w:p>
    <w:p w:rsidR="00516B48" w:rsidRPr="00EE0972" w:rsidRDefault="00516B48" w:rsidP="00516B48">
      <w:pPr>
        <w:rPr>
          <w:sz w:val="28"/>
          <w:szCs w:val="28"/>
        </w:rPr>
      </w:pPr>
      <w:r>
        <w:rPr>
          <w:b/>
          <w:sz w:val="28"/>
          <w:szCs w:val="28"/>
        </w:rPr>
        <w:t>FIELD MANAGERS REPORT:</w:t>
      </w:r>
      <w:r w:rsidR="00EE0972">
        <w:rPr>
          <w:b/>
          <w:sz w:val="28"/>
          <w:szCs w:val="28"/>
        </w:rPr>
        <w:t xml:space="preserve"> </w:t>
      </w:r>
      <w:r w:rsidR="00EE0972">
        <w:rPr>
          <w:sz w:val="28"/>
          <w:szCs w:val="28"/>
        </w:rPr>
        <w:t xml:space="preserve">JD reports water samples for HBCSD #1 and HBCSD #2 are clean. </w:t>
      </w:r>
      <w:r w:rsidR="00BD5EF7">
        <w:rPr>
          <w:sz w:val="28"/>
          <w:szCs w:val="28"/>
        </w:rPr>
        <w:t xml:space="preserve">He is maintaining the springs once per week. He reports two responses to HBCSD #2 customers. </w:t>
      </w:r>
      <w:r w:rsidR="003B17B4">
        <w:rPr>
          <w:sz w:val="28"/>
          <w:szCs w:val="28"/>
        </w:rPr>
        <w:t>Working with Mike on compliance of bacterial sampling plan for HBCSD #2. Taking inventory of</w:t>
      </w:r>
      <w:r w:rsidR="00BD5EF7">
        <w:rPr>
          <w:sz w:val="28"/>
          <w:szCs w:val="28"/>
        </w:rPr>
        <w:t xml:space="preserve"> supp</w:t>
      </w:r>
      <w:r w:rsidR="003B17B4">
        <w:rPr>
          <w:sz w:val="28"/>
          <w:szCs w:val="28"/>
        </w:rPr>
        <w:t xml:space="preserve">lies and ordering as necessary. Gathering quotes for electronic meters. </w:t>
      </w:r>
    </w:p>
    <w:p w:rsidR="00516B48" w:rsidRDefault="00516B48" w:rsidP="00516B48">
      <w:pPr>
        <w:rPr>
          <w:b/>
          <w:sz w:val="28"/>
          <w:szCs w:val="28"/>
        </w:rPr>
      </w:pPr>
    </w:p>
    <w:p w:rsidR="00516B48" w:rsidRPr="003B17B4" w:rsidRDefault="00516B48" w:rsidP="00516B48">
      <w:pPr>
        <w:rPr>
          <w:sz w:val="28"/>
          <w:szCs w:val="28"/>
        </w:rPr>
      </w:pPr>
      <w:r>
        <w:rPr>
          <w:b/>
          <w:sz w:val="28"/>
          <w:szCs w:val="28"/>
        </w:rPr>
        <w:t>MANAGERS REPORT:</w:t>
      </w:r>
      <w:r w:rsidR="00BD5EF7">
        <w:rPr>
          <w:b/>
          <w:sz w:val="28"/>
          <w:szCs w:val="28"/>
        </w:rPr>
        <w:t xml:space="preserve"> </w:t>
      </w:r>
      <w:r w:rsidR="0071493F">
        <w:rPr>
          <w:sz w:val="28"/>
          <w:szCs w:val="28"/>
        </w:rPr>
        <w:t xml:space="preserve">Mike, December and January YTD Budget given to directors. (Handout) Balance in LAIF $310,073.49. </w:t>
      </w:r>
      <w:r w:rsidR="003E56E5">
        <w:rPr>
          <w:sz w:val="28"/>
          <w:szCs w:val="28"/>
        </w:rPr>
        <w:t xml:space="preserve">We will be transferring $35,000 to LAIF. </w:t>
      </w:r>
      <w:r w:rsidR="001D4CC4">
        <w:rPr>
          <w:sz w:val="28"/>
          <w:szCs w:val="28"/>
        </w:rPr>
        <w:t xml:space="preserve">Jay asked Mike about Field Maintenance hire, desire position filled. </w:t>
      </w:r>
      <w:r w:rsidR="00540688">
        <w:rPr>
          <w:sz w:val="28"/>
          <w:szCs w:val="28"/>
        </w:rPr>
        <w:t xml:space="preserve">HBCSD#2 added to HBCSD#1 Insurance policy. Inland Potable Services Inc. will be used for tank maintenance on both HBCSD#1 and HBCSD#2 tanks. All in favor. </w:t>
      </w:r>
    </w:p>
    <w:p w:rsidR="00516B48" w:rsidRDefault="00516B48" w:rsidP="00516B48">
      <w:pPr>
        <w:rPr>
          <w:b/>
          <w:sz w:val="28"/>
          <w:szCs w:val="28"/>
        </w:rPr>
      </w:pPr>
    </w:p>
    <w:p w:rsidR="00516B48" w:rsidRPr="00AA74F0" w:rsidRDefault="00516B48" w:rsidP="00516B48">
      <w:pPr>
        <w:rPr>
          <w:sz w:val="28"/>
          <w:szCs w:val="28"/>
        </w:rPr>
      </w:pPr>
      <w:r>
        <w:rPr>
          <w:b/>
          <w:sz w:val="28"/>
          <w:szCs w:val="28"/>
        </w:rPr>
        <w:lastRenderedPageBreak/>
        <w:t>OLD BUSINESS</w:t>
      </w:r>
      <w:r w:rsidR="00AA74F0">
        <w:rPr>
          <w:b/>
          <w:sz w:val="28"/>
          <w:szCs w:val="28"/>
        </w:rPr>
        <w:t xml:space="preserve">: </w:t>
      </w:r>
      <w:r w:rsidR="001B3326">
        <w:rPr>
          <w:sz w:val="28"/>
          <w:szCs w:val="28"/>
        </w:rPr>
        <w:t>Supervisor, Sherrie Thrall appointed President Jay Williams</w:t>
      </w:r>
      <w:r w:rsidR="00793A23">
        <w:rPr>
          <w:sz w:val="28"/>
          <w:szCs w:val="28"/>
        </w:rPr>
        <w:t>, and Secretary Albert “Bud” Bosworth</w:t>
      </w:r>
      <w:r w:rsidR="001B3326">
        <w:rPr>
          <w:sz w:val="28"/>
          <w:szCs w:val="28"/>
        </w:rPr>
        <w:t xml:space="preserve"> to the board of directors. Well grant moving forward. May require conservation order. </w:t>
      </w:r>
    </w:p>
    <w:p w:rsidR="00516B48" w:rsidRDefault="00516B48" w:rsidP="00516B48">
      <w:pPr>
        <w:rPr>
          <w:b/>
          <w:sz w:val="28"/>
          <w:szCs w:val="28"/>
        </w:rPr>
      </w:pPr>
    </w:p>
    <w:p w:rsidR="00516B48" w:rsidRPr="00BD5EF7" w:rsidRDefault="00516B48" w:rsidP="00516B48">
      <w:pPr>
        <w:rPr>
          <w:sz w:val="28"/>
          <w:szCs w:val="28"/>
        </w:rPr>
      </w:pPr>
      <w:r>
        <w:rPr>
          <w:b/>
          <w:sz w:val="28"/>
          <w:szCs w:val="28"/>
        </w:rPr>
        <w:t>NEW BUSINESS</w:t>
      </w:r>
      <w:r w:rsidR="009A0508">
        <w:rPr>
          <w:b/>
          <w:sz w:val="28"/>
          <w:szCs w:val="28"/>
        </w:rPr>
        <w:t>:</w:t>
      </w:r>
      <w:r w:rsidR="009A0508">
        <w:rPr>
          <w:sz w:val="28"/>
          <w:szCs w:val="28"/>
        </w:rPr>
        <w:t xml:space="preserve"> Albert “Bud” Bosworth appointed Christine Delucchi and Jim Lee to the Hamilton Branch Community Services </w:t>
      </w:r>
      <w:r w:rsidR="001B3326">
        <w:rPr>
          <w:sz w:val="28"/>
          <w:szCs w:val="28"/>
        </w:rPr>
        <w:t xml:space="preserve">District </w:t>
      </w:r>
      <w:r w:rsidR="009A0508">
        <w:rPr>
          <w:sz w:val="28"/>
          <w:szCs w:val="28"/>
        </w:rPr>
        <w:t xml:space="preserve">Board of Directors. Directors Christine and Jim both recited and signed Directors Oath. </w:t>
      </w:r>
      <w:r w:rsidR="00A80B3C">
        <w:rPr>
          <w:sz w:val="28"/>
          <w:szCs w:val="28"/>
        </w:rPr>
        <w:t xml:space="preserve">A motion was made to change all bank accounts to Plumas Bank by Brett, and seconded by Jim. All in favor. Jay Williams, Brett Hurff, Christine Delucchi, Jim Lee, Albert “Bud” Bosworth, and General Manager Mike Saitone </w:t>
      </w:r>
      <w:r w:rsidR="001B3326">
        <w:rPr>
          <w:sz w:val="28"/>
          <w:szCs w:val="28"/>
        </w:rPr>
        <w:t>will be signers on these accounts</w:t>
      </w:r>
      <w:r w:rsidR="00A80B3C">
        <w:rPr>
          <w:sz w:val="28"/>
          <w:szCs w:val="28"/>
        </w:rPr>
        <w:t>.</w:t>
      </w:r>
      <w:r w:rsidR="00D44000">
        <w:rPr>
          <w:sz w:val="28"/>
          <w:szCs w:val="28"/>
        </w:rPr>
        <w:t xml:space="preserve"> A motion was made </w:t>
      </w:r>
      <w:r w:rsidR="00CE61A9">
        <w:rPr>
          <w:sz w:val="28"/>
          <w:szCs w:val="28"/>
        </w:rPr>
        <w:t xml:space="preserve">to make a resolution </w:t>
      </w:r>
      <w:r w:rsidR="00D44000">
        <w:rPr>
          <w:sz w:val="28"/>
          <w:szCs w:val="28"/>
        </w:rPr>
        <w:t>to change the board meeting night to the 4</w:t>
      </w:r>
      <w:r w:rsidR="00D44000" w:rsidRPr="00D44000">
        <w:rPr>
          <w:sz w:val="28"/>
          <w:szCs w:val="28"/>
          <w:vertAlign w:val="superscript"/>
        </w:rPr>
        <w:t>th</w:t>
      </w:r>
      <w:r w:rsidR="00D44000">
        <w:rPr>
          <w:sz w:val="28"/>
          <w:szCs w:val="28"/>
        </w:rPr>
        <w:t xml:space="preserve"> Tues</w:t>
      </w:r>
      <w:r w:rsidR="001D4CC4">
        <w:rPr>
          <w:sz w:val="28"/>
          <w:szCs w:val="28"/>
        </w:rPr>
        <w:t xml:space="preserve">day of every month at 5PM by </w:t>
      </w:r>
      <w:r w:rsidR="00494C0B">
        <w:rPr>
          <w:sz w:val="28"/>
          <w:szCs w:val="28"/>
        </w:rPr>
        <w:t>Albert “</w:t>
      </w:r>
      <w:r w:rsidR="001D4CC4">
        <w:rPr>
          <w:sz w:val="28"/>
          <w:szCs w:val="28"/>
        </w:rPr>
        <w:t>Bud</w:t>
      </w:r>
      <w:r w:rsidR="00494C0B">
        <w:rPr>
          <w:sz w:val="28"/>
          <w:szCs w:val="28"/>
        </w:rPr>
        <w:t>”</w:t>
      </w:r>
      <w:bookmarkStart w:id="0" w:name="_GoBack"/>
      <w:bookmarkEnd w:id="0"/>
      <w:r w:rsidR="00D44000">
        <w:rPr>
          <w:sz w:val="28"/>
          <w:szCs w:val="28"/>
        </w:rPr>
        <w:t xml:space="preserve">, and seconded by Brett. </w:t>
      </w:r>
      <w:r w:rsidR="00AA74F0">
        <w:rPr>
          <w:sz w:val="28"/>
          <w:szCs w:val="28"/>
        </w:rPr>
        <w:t xml:space="preserve"> </w:t>
      </w:r>
      <w:r w:rsidR="00D44000">
        <w:rPr>
          <w:sz w:val="28"/>
          <w:szCs w:val="28"/>
        </w:rPr>
        <w:t xml:space="preserve">All in favor. </w:t>
      </w:r>
      <w:r w:rsidR="00A80B3C">
        <w:rPr>
          <w:sz w:val="28"/>
          <w:szCs w:val="28"/>
        </w:rPr>
        <w:t xml:space="preserve"> </w:t>
      </w:r>
      <w:r w:rsidR="00D44000">
        <w:rPr>
          <w:sz w:val="28"/>
          <w:szCs w:val="28"/>
        </w:rPr>
        <w:t xml:space="preserve">                                                                                                                                  </w:t>
      </w:r>
      <w:r w:rsidR="00A66E77">
        <w:rPr>
          <w:sz w:val="28"/>
          <w:szCs w:val="28"/>
        </w:rPr>
        <w:t xml:space="preserve"> </w:t>
      </w:r>
      <w:r w:rsidR="009A0508">
        <w:rPr>
          <w:sz w:val="28"/>
          <w:szCs w:val="28"/>
        </w:rPr>
        <w:t xml:space="preserve">Ethics training due for Jay Williams and Jim Lee. </w:t>
      </w:r>
    </w:p>
    <w:p w:rsidR="00516B48" w:rsidRDefault="00516B48" w:rsidP="00516B48">
      <w:pPr>
        <w:rPr>
          <w:b/>
          <w:sz w:val="28"/>
          <w:szCs w:val="28"/>
        </w:rPr>
      </w:pPr>
    </w:p>
    <w:p w:rsidR="00516B48" w:rsidRPr="00EE0972" w:rsidRDefault="00516B48" w:rsidP="00516B48">
      <w:pPr>
        <w:rPr>
          <w:sz w:val="28"/>
          <w:szCs w:val="28"/>
        </w:rPr>
      </w:pPr>
      <w:r>
        <w:rPr>
          <w:b/>
          <w:sz w:val="28"/>
          <w:szCs w:val="28"/>
        </w:rPr>
        <w:t>CORRESPODENCE:</w:t>
      </w:r>
      <w:r w:rsidR="00EE0972">
        <w:rPr>
          <w:b/>
          <w:sz w:val="28"/>
          <w:szCs w:val="28"/>
        </w:rPr>
        <w:t xml:space="preserve"> </w:t>
      </w:r>
      <w:r w:rsidR="00EE0972">
        <w:rPr>
          <w:sz w:val="28"/>
          <w:szCs w:val="28"/>
        </w:rPr>
        <w:t xml:space="preserve">None </w:t>
      </w:r>
    </w:p>
    <w:p w:rsidR="00516B48" w:rsidRDefault="00516B48" w:rsidP="00516B48">
      <w:pPr>
        <w:rPr>
          <w:b/>
          <w:sz w:val="28"/>
          <w:szCs w:val="28"/>
        </w:rPr>
      </w:pPr>
    </w:p>
    <w:p w:rsidR="00516B48" w:rsidRPr="00EE0972" w:rsidRDefault="00516B48" w:rsidP="00516B48">
      <w:pPr>
        <w:rPr>
          <w:sz w:val="28"/>
          <w:szCs w:val="28"/>
        </w:rPr>
      </w:pPr>
      <w:r>
        <w:rPr>
          <w:b/>
          <w:sz w:val="28"/>
          <w:szCs w:val="28"/>
        </w:rPr>
        <w:t>NEXT REGULAR SCHEDULED MEETING:</w:t>
      </w:r>
      <w:r w:rsidR="00EE0972">
        <w:rPr>
          <w:b/>
          <w:sz w:val="28"/>
          <w:szCs w:val="28"/>
        </w:rPr>
        <w:t xml:space="preserve"> </w:t>
      </w:r>
      <w:r w:rsidR="00EE0972">
        <w:rPr>
          <w:sz w:val="28"/>
          <w:szCs w:val="28"/>
        </w:rPr>
        <w:t xml:space="preserve">March 22, 2022 @ 5PM </w:t>
      </w:r>
    </w:p>
    <w:p w:rsidR="00516B48" w:rsidRDefault="00516B48" w:rsidP="00516B48">
      <w:pPr>
        <w:rPr>
          <w:b/>
          <w:sz w:val="28"/>
          <w:szCs w:val="28"/>
        </w:rPr>
      </w:pPr>
    </w:p>
    <w:p w:rsidR="00516B48" w:rsidRPr="00EE0972" w:rsidRDefault="00516B48" w:rsidP="00516B48">
      <w:pPr>
        <w:rPr>
          <w:sz w:val="28"/>
          <w:szCs w:val="28"/>
        </w:rPr>
      </w:pPr>
      <w:r>
        <w:rPr>
          <w:b/>
          <w:sz w:val="28"/>
          <w:szCs w:val="28"/>
        </w:rPr>
        <w:t>CLOSED SESSION PER GOVERNEMENT CODE 54956.9</w:t>
      </w:r>
      <w:r w:rsidR="00EE0972">
        <w:rPr>
          <w:b/>
          <w:sz w:val="28"/>
          <w:szCs w:val="28"/>
        </w:rPr>
        <w:t xml:space="preserve"> </w:t>
      </w:r>
      <w:r w:rsidR="00EE0972">
        <w:rPr>
          <w:sz w:val="28"/>
          <w:szCs w:val="28"/>
        </w:rPr>
        <w:t xml:space="preserve">None </w:t>
      </w:r>
    </w:p>
    <w:p w:rsidR="00516B48" w:rsidRDefault="00516B48" w:rsidP="00516B48">
      <w:pPr>
        <w:rPr>
          <w:b/>
          <w:sz w:val="28"/>
          <w:szCs w:val="28"/>
        </w:rPr>
      </w:pPr>
    </w:p>
    <w:p w:rsidR="00516B48" w:rsidRPr="00EE0972" w:rsidRDefault="00516B48" w:rsidP="00516B48">
      <w:pPr>
        <w:rPr>
          <w:sz w:val="28"/>
          <w:szCs w:val="28"/>
        </w:rPr>
      </w:pPr>
      <w:r>
        <w:rPr>
          <w:b/>
          <w:sz w:val="28"/>
          <w:szCs w:val="28"/>
        </w:rPr>
        <w:t>MEETING ADJOURNED:</w:t>
      </w:r>
      <w:r w:rsidR="00EE0972">
        <w:rPr>
          <w:b/>
          <w:sz w:val="28"/>
          <w:szCs w:val="28"/>
        </w:rPr>
        <w:t xml:space="preserve"> </w:t>
      </w:r>
      <w:r w:rsidR="00EE0972">
        <w:rPr>
          <w:sz w:val="28"/>
          <w:szCs w:val="28"/>
        </w:rPr>
        <w:t xml:space="preserve">Vice President, Brett Hurff adjourned the meeting at 7:07 PM.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1B3326"/>
    <w:rsid w:val="001D4CC4"/>
    <w:rsid w:val="0026156E"/>
    <w:rsid w:val="003B17B4"/>
    <w:rsid w:val="003E56E5"/>
    <w:rsid w:val="00407A1B"/>
    <w:rsid w:val="00494C0B"/>
    <w:rsid w:val="00516B48"/>
    <w:rsid w:val="00540688"/>
    <w:rsid w:val="00645252"/>
    <w:rsid w:val="006D3D74"/>
    <w:rsid w:val="0071493F"/>
    <w:rsid w:val="007456CB"/>
    <w:rsid w:val="00793A23"/>
    <w:rsid w:val="0083569A"/>
    <w:rsid w:val="008B13CC"/>
    <w:rsid w:val="009A0508"/>
    <w:rsid w:val="00A66E77"/>
    <w:rsid w:val="00A80B3C"/>
    <w:rsid w:val="00A9204E"/>
    <w:rsid w:val="00AA74F0"/>
    <w:rsid w:val="00B81751"/>
    <w:rsid w:val="00BD5EF7"/>
    <w:rsid w:val="00CA35EE"/>
    <w:rsid w:val="00CB0108"/>
    <w:rsid w:val="00CE61A9"/>
    <w:rsid w:val="00D44000"/>
    <w:rsid w:val="00EE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6</cp:revision>
  <cp:lastPrinted>2022-02-16T19:30:00Z</cp:lastPrinted>
  <dcterms:created xsi:type="dcterms:W3CDTF">2022-02-16T19:37:00Z</dcterms:created>
  <dcterms:modified xsi:type="dcterms:W3CDTF">2022-02-16T19:47:00Z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