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MEETING MINUTES </w:t>
      </w:r>
      <w:r w:rsidR="00F4328E">
        <w:rPr>
          <w:b/>
          <w:sz w:val="32"/>
          <w:szCs w:val="32"/>
        </w:rPr>
        <w:t>MAY 23</w:t>
      </w:r>
      <w:r w:rsidR="00681D04">
        <w:rPr>
          <w:b/>
          <w:sz w:val="32"/>
          <w:szCs w:val="32"/>
        </w:rPr>
        <w:t>, 2023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681D04" w:rsidRDefault="00FD49A1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</w:t>
      </w:r>
      <w:r w:rsidR="00F4328E">
        <w:rPr>
          <w:b/>
          <w:sz w:val="28"/>
          <w:szCs w:val="28"/>
        </w:rPr>
        <w:t xml:space="preserve"> </w:t>
      </w:r>
      <w:r w:rsidR="00681D04">
        <w:rPr>
          <w:sz w:val="28"/>
          <w:szCs w:val="28"/>
        </w:rPr>
        <w:t xml:space="preserve">Christine </w:t>
      </w:r>
      <w:r w:rsidR="00F4328E">
        <w:rPr>
          <w:sz w:val="28"/>
          <w:szCs w:val="28"/>
        </w:rPr>
        <w:t xml:space="preserve">Delucchi, Brett </w:t>
      </w:r>
      <w:proofErr w:type="spellStart"/>
      <w:r w:rsidR="00F4328E">
        <w:rPr>
          <w:sz w:val="28"/>
          <w:szCs w:val="28"/>
        </w:rPr>
        <w:t>Hurff</w:t>
      </w:r>
      <w:proofErr w:type="spellEnd"/>
      <w:proofErr w:type="gramStart"/>
      <w:r w:rsidR="00F4328E">
        <w:rPr>
          <w:sz w:val="28"/>
          <w:szCs w:val="28"/>
        </w:rPr>
        <w:t xml:space="preserve">, </w:t>
      </w:r>
      <w:r w:rsidR="00681D04">
        <w:rPr>
          <w:sz w:val="28"/>
          <w:szCs w:val="28"/>
        </w:rPr>
        <w:t>,</w:t>
      </w:r>
      <w:proofErr w:type="gramEnd"/>
      <w:r w:rsidR="00681D04">
        <w:rPr>
          <w:sz w:val="28"/>
          <w:szCs w:val="28"/>
        </w:rPr>
        <w:t xml:space="preserve"> Albert (Bud) Bosworth</w:t>
      </w:r>
      <w:r w:rsidR="00F4328E">
        <w:rPr>
          <w:sz w:val="28"/>
          <w:szCs w:val="28"/>
        </w:rPr>
        <w:t>, Jay Williams</w:t>
      </w:r>
      <w:r w:rsidR="00681D04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681D04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F4328E">
        <w:rPr>
          <w:sz w:val="28"/>
          <w:szCs w:val="28"/>
        </w:rPr>
        <w:t xml:space="preserve"> James Lee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681D04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916E75">
        <w:rPr>
          <w:b/>
          <w:sz w:val="28"/>
          <w:szCs w:val="28"/>
        </w:rPr>
        <w:t xml:space="preserve"> </w:t>
      </w:r>
      <w:r w:rsidR="00F4328E">
        <w:rPr>
          <w:sz w:val="28"/>
          <w:szCs w:val="28"/>
        </w:rPr>
        <w:t>Michael Saitone (via telephone), Jan Hammill</w:t>
      </w:r>
      <w:r w:rsidR="00681D04">
        <w:rPr>
          <w:sz w:val="28"/>
          <w:szCs w:val="28"/>
        </w:rPr>
        <w:t xml:space="preserve">, Mark </w:t>
      </w:r>
      <w:proofErr w:type="spellStart"/>
      <w:r w:rsidR="00681D04">
        <w:rPr>
          <w:sz w:val="28"/>
          <w:szCs w:val="28"/>
        </w:rPr>
        <w:t>Melcon</w:t>
      </w:r>
      <w:proofErr w:type="spellEnd"/>
      <w:r w:rsidR="00681D04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681D04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F4328E">
        <w:rPr>
          <w:b/>
          <w:sz w:val="28"/>
          <w:szCs w:val="28"/>
        </w:rPr>
        <w:t xml:space="preserve"> </w:t>
      </w:r>
      <w:r w:rsidR="00916E75">
        <w:rPr>
          <w:b/>
          <w:sz w:val="28"/>
          <w:szCs w:val="28"/>
        </w:rPr>
        <w:t xml:space="preserve"> </w:t>
      </w:r>
      <w:r w:rsidR="00681D04">
        <w:rPr>
          <w:sz w:val="28"/>
          <w:szCs w:val="28"/>
        </w:rPr>
        <w:t xml:space="preserve">Vice President Brett Hurff called the meeting to order at </w:t>
      </w:r>
      <w:r w:rsidR="00F4328E">
        <w:rPr>
          <w:sz w:val="28"/>
          <w:szCs w:val="28"/>
        </w:rPr>
        <w:t>5:05</w:t>
      </w:r>
      <w:r w:rsidR="005E6AFA">
        <w:rPr>
          <w:sz w:val="28"/>
          <w:szCs w:val="28"/>
        </w:rPr>
        <w:t xml:space="preserve"> PM.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E6AF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F4328E">
        <w:rPr>
          <w:b/>
          <w:sz w:val="28"/>
          <w:szCs w:val="28"/>
        </w:rPr>
        <w:t xml:space="preserve"> </w:t>
      </w:r>
      <w:r w:rsidR="005E6AFA">
        <w:rPr>
          <w:b/>
          <w:sz w:val="28"/>
          <w:szCs w:val="28"/>
        </w:rPr>
        <w:t xml:space="preserve"> </w:t>
      </w:r>
      <w:r w:rsidR="005E6AFA">
        <w:rPr>
          <w:sz w:val="28"/>
          <w:szCs w:val="28"/>
        </w:rPr>
        <w:t>A motion was made to approve t</w:t>
      </w:r>
      <w:r w:rsidR="00F4328E">
        <w:rPr>
          <w:sz w:val="28"/>
          <w:szCs w:val="28"/>
        </w:rPr>
        <w:t>he meeting minutes of April 25, 2023 by Christine and seconded by Bud</w:t>
      </w:r>
      <w:r w:rsidR="005E6AFA">
        <w:rPr>
          <w:sz w:val="28"/>
          <w:szCs w:val="28"/>
        </w:rPr>
        <w:t xml:space="preserve">. </w:t>
      </w:r>
      <w:r w:rsidR="00F4328E">
        <w:rPr>
          <w:sz w:val="28"/>
          <w:szCs w:val="28"/>
        </w:rPr>
        <w:t xml:space="preserve"> </w:t>
      </w:r>
      <w:r w:rsidR="005E6AFA">
        <w:rPr>
          <w:sz w:val="28"/>
          <w:szCs w:val="28"/>
        </w:rPr>
        <w:t xml:space="preserve">All in favor.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E6AF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F4328E">
        <w:rPr>
          <w:b/>
          <w:sz w:val="28"/>
          <w:szCs w:val="28"/>
        </w:rPr>
        <w:t xml:space="preserve"> </w:t>
      </w:r>
      <w:r w:rsidR="00916E75">
        <w:rPr>
          <w:b/>
          <w:sz w:val="28"/>
          <w:szCs w:val="28"/>
        </w:rPr>
        <w:t xml:space="preserve"> </w:t>
      </w:r>
      <w:r w:rsidR="00F4328E">
        <w:rPr>
          <w:sz w:val="28"/>
          <w:szCs w:val="28"/>
        </w:rPr>
        <w:t xml:space="preserve">Mark had issues with his own plumbing and didn’t have water for 5 days.  He was happy to have his delicious water back on.  </w:t>
      </w:r>
      <w:r w:rsidR="005E6AFA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E6AFA" w:rsidRDefault="00516B48" w:rsidP="005E6AFA">
      <w:pPr>
        <w:rPr>
          <w:b/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916E75">
        <w:rPr>
          <w:b/>
          <w:sz w:val="28"/>
          <w:szCs w:val="28"/>
        </w:rPr>
        <w:t xml:space="preserve"> </w:t>
      </w:r>
    </w:p>
    <w:p w:rsidR="005E6AFA" w:rsidRDefault="005E6AFA" w:rsidP="005E6AFA">
      <w:pPr>
        <w:rPr>
          <w:sz w:val="28"/>
          <w:szCs w:val="28"/>
        </w:rPr>
      </w:pPr>
    </w:p>
    <w:p w:rsidR="005E6AFA" w:rsidRDefault="005E6AFA" w:rsidP="005E6AF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• </w:t>
      </w:r>
      <w:r w:rsidR="00313D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Change to FGL labs for both systems complete. </w:t>
      </w:r>
    </w:p>
    <w:p w:rsidR="00313D76" w:rsidRDefault="00F4328E" w:rsidP="005E6AFA">
      <w:pPr>
        <w:rPr>
          <w:sz w:val="28"/>
          <w:szCs w:val="28"/>
        </w:rPr>
      </w:pPr>
      <w:r>
        <w:rPr>
          <w:sz w:val="28"/>
          <w:szCs w:val="28"/>
        </w:rPr>
        <w:tab/>
        <w:t>•</w:t>
      </w:r>
      <w:r w:rsidR="00313D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Still trying to isolate valves on Hillcrest to do the repair.  Brian </w:t>
      </w:r>
      <w:r w:rsidR="00313D76">
        <w:rPr>
          <w:sz w:val="28"/>
          <w:szCs w:val="28"/>
        </w:rPr>
        <w:t xml:space="preserve">Turner </w:t>
      </w:r>
    </w:p>
    <w:p w:rsidR="005E6AFA" w:rsidRDefault="00313D76" w:rsidP="005E6A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will</w:t>
      </w:r>
      <w:proofErr w:type="gramEnd"/>
      <w:r w:rsidR="00F4328E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="00F4328E">
        <w:rPr>
          <w:sz w:val="28"/>
          <w:szCs w:val="28"/>
        </w:rPr>
        <w:t xml:space="preserve">e helping with that process.                        </w:t>
      </w:r>
    </w:p>
    <w:p w:rsidR="005E6AFA" w:rsidRDefault="00313D76" w:rsidP="005E6AF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•    </w:t>
      </w:r>
      <w:proofErr w:type="gramStart"/>
      <w:r>
        <w:rPr>
          <w:sz w:val="28"/>
          <w:szCs w:val="28"/>
        </w:rPr>
        <w:t xml:space="preserve">Inventorying </w:t>
      </w:r>
      <w:r w:rsidR="00F4328E">
        <w:rPr>
          <w:sz w:val="28"/>
          <w:szCs w:val="28"/>
        </w:rPr>
        <w:t xml:space="preserve"> material</w:t>
      </w:r>
      <w:proofErr w:type="gramEnd"/>
      <w:r w:rsidR="00F4328E">
        <w:rPr>
          <w:sz w:val="28"/>
          <w:szCs w:val="28"/>
        </w:rPr>
        <w:t xml:space="preserve"> and supplies on hand</w:t>
      </w:r>
      <w:r>
        <w:rPr>
          <w:sz w:val="28"/>
          <w:szCs w:val="28"/>
        </w:rPr>
        <w:t>.</w:t>
      </w:r>
    </w:p>
    <w:p w:rsidR="00313D76" w:rsidRDefault="005E6AFA" w:rsidP="00313D76">
      <w:pPr>
        <w:pStyle w:val="ListParagraph"/>
        <w:numPr>
          <w:ilvl w:val="0"/>
          <w:numId w:val="28"/>
        </w:numPr>
        <w:jc w:val="both"/>
        <w:rPr>
          <w:sz w:val="28"/>
          <w:szCs w:val="28"/>
        </w:rPr>
      </w:pPr>
      <w:r w:rsidRPr="00313D76">
        <w:rPr>
          <w:sz w:val="28"/>
          <w:szCs w:val="28"/>
        </w:rPr>
        <w:t>Tanks are full, s</w:t>
      </w:r>
      <w:r w:rsidR="00F4328E" w:rsidRPr="00313D76">
        <w:rPr>
          <w:sz w:val="28"/>
          <w:szCs w:val="28"/>
        </w:rPr>
        <w:t>pring is at 26 - 30</w:t>
      </w:r>
      <w:r w:rsidRPr="00313D76">
        <w:rPr>
          <w:sz w:val="28"/>
          <w:szCs w:val="28"/>
        </w:rPr>
        <w:t xml:space="preserve"> inches. </w:t>
      </w:r>
      <w:r w:rsidR="00F4328E" w:rsidRPr="00313D76">
        <w:rPr>
          <w:sz w:val="28"/>
          <w:szCs w:val="28"/>
        </w:rPr>
        <w:t xml:space="preserve"> 300 gal.  </w:t>
      </w:r>
      <w:proofErr w:type="spellStart"/>
      <w:proofErr w:type="gramStart"/>
      <w:r w:rsidR="00F4328E" w:rsidRPr="00313D76">
        <w:rPr>
          <w:sz w:val="28"/>
          <w:szCs w:val="28"/>
        </w:rPr>
        <w:t>gpm</w:t>
      </w:r>
      <w:proofErr w:type="spellEnd"/>
      <w:proofErr w:type="gramEnd"/>
      <w:r w:rsidR="00F4328E" w:rsidRPr="00313D76">
        <w:rPr>
          <w:sz w:val="28"/>
          <w:szCs w:val="28"/>
        </w:rPr>
        <w:t xml:space="preserve">. </w:t>
      </w:r>
    </w:p>
    <w:p w:rsidR="00313D76" w:rsidRDefault="00313D76" w:rsidP="00313D76">
      <w:pPr>
        <w:pStyle w:val="ListParagraph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 main valves in both systems have been exercised. </w:t>
      </w:r>
    </w:p>
    <w:p w:rsidR="00313D76" w:rsidRPr="00313D76" w:rsidRDefault="005750E9" w:rsidP="00313D76">
      <w:pPr>
        <w:pStyle w:val="ListParagraph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Mike and JD in</w:t>
      </w:r>
      <w:r w:rsidR="00313D76">
        <w:rPr>
          <w:sz w:val="28"/>
          <w:szCs w:val="28"/>
        </w:rPr>
        <w:t xml:space="preserve"> a mutual effort, produced our CCR for the year.  The state approved.  </w:t>
      </w:r>
    </w:p>
    <w:p w:rsidR="005E6AFA" w:rsidRDefault="005E6AFA" w:rsidP="005E6AF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MANAGERS REPORT:</w:t>
      </w:r>
      <w:r w:rsidR="00B75876">
        <w:rPr>
          <w:b/>
          <w:sz w:val="28"/>
          <w:szCs w:val="28"/>
        </w:rPr>
        <w:t xml:space="preserve"> </w:t>
      </w:r>
    </w:p>
    <w:p w:rsidR="005E6AFA" w:rsidRDefault="005E6AFA" w:rsidP="00516B48">
      <w:pPr>
        <w:rPr>
          <w:b/>
          <w:sz w:val="28"/>
          <w:szCs w:val="28"/>
        </w:rPr>
      </w:pPr>
    </w:p>
    <w:p w:rsidR="00313D76" w:rsidRDefault="005E6AFA" w:rsidP="00516B48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• </w:t>
      </w:r>
      <w:r w:rsidR="00313D76">
        <w:rPr>
          <w:sz w:val="28"/>
          <w:szCs w:val="28"/>
        </w:rPr>
        <w:t xml:space="preserve">   April 2023 budget reflects we are 90% </w:t>
      </w:r>
      <w:r w:rsidR="003A7344">
        <w:rPr>
          <w:sz w:val="28"/>
          <w:szCs w:val="28"/>
        </w:rPr>
        <w:t xml:space="preserve">of our revenue.  Expenses look </w:t>
      </w:r>
    </w:p>
    <w:p w:rsidR="00FD49A1" w:rsidRDefault="00313D76" w:rsidP="00516B4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proofErr w:type="gramStart"/>
      <w:r>
        <w:rPr>
          <w:sz w:val="28"/>
          <w:szCs w:val="28"/>
        </w:rPr>
        <w:t>good</w:t>
      </w:r>
      <w:proofErr w:type="gramEnd"/>
      <w:r w:rsidR="005E6AF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Money transferred to </w:t>
      </w:r>
      <w:proofErr w:type="spellStart"/>
      <w:r>
        <w:rPr>
          <w:sz w:val="28"/>
          <w:szCs w:val="28"/>
        </w:rPr>
        <w:t>Laif</w:t>
      </w:r>
      <w:proofErr w:type="spellEnd"/>
      <w:r>
        <w:rPr>
          <w:sz w:val="28"/>
          <w:szCs w:val="28"/>
        </w:rPr>
        <w:t xml:space="preserve"> with new balance reflecting $567,997.86</w:t>
      </w:r>
    </w:p>
    <w:p w:rsidR="005750E9" w:rsidRDefault="005750E9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Earmarked for many future needed projects.  </w:t>
      </w:r>
    </w:p>
    <w:p w:rsidR="005E6AFA" w:rsidRPr="005E6AFA" w:rsidRDefault="005E6AFA" w:rsidP="00516B48">
      <w:pPr>
        <w:rPr>
          <w:sz w:val="28"/>
          <w:szCs w:val="28"/>
        </w:rPr>
      </w:pPr>
    </w:p>
    <w:p w:rsidR="00FD49A1" w:rsidRPr="003A7344" w:rsidRDefault="00516B48" w:rsidP="003A7344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2D5BFE">
        <w:rPr>
          <w:b/>
          <w:sz w:val="28"/>
          <w:szCs w:val="28"/>
        </w:rPr>
        <w:t>:</w:t>
      </w:r>
      <w:r w:rsidR="00FD49A1">
        <w:rPr>
          <w:sz w:val="28"/>
          <w:szCs w:val="28"/>
        </w:rPr>
        <w:t xml:space="preserve"> </w:t>
      </w:r>
      <w:r w:rsidR="005750E9">
        <w:rPr>
          <w:sz w:val="28"/>
          <w:szCs w:val="28"/>
        </w:rPr>
        <w:t xml:space="preserve">  NONE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  <w:r w:rsidR="002D5BFE">
        <w:rPr>
          <w:b/>
          <w:sz w:val="28"/>
          <w:szCs w:val="28"/>
        </w:rPr>
        <w:t>:</w:t>
      </w:r>
    </w:p>
    <w:p w:rsidR="00FD49A1" w:rsidRDefault="00FD49A1" w:rsidP="00516B48">
      <w:pPr>
        <w:rPr>
          <w:b/>
          <w:sz w:val="28"/>
          <w:szCs w:val="28"/>
        </w:rPr>
      </w:pPr>
    </w:p>
    <w:p w:rsidR="00FD49A1" w:rsidRDefault="00FD49A1" w:rsidP="00516B48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 xml:space="preserve">• </w:t>
      </w:r>
      <w:r w:rsidR="003A7344">
        <w:rPr>
          <w:sz w:val="28"/>
          <w:szCs w:val="28"/>
        </w:rPr>
        <w:t xml:space="preserve"> Customer</w:t>
      </w:r>
      <w:proofErr w:type="gramEnd"/>
      <w:r w:rsidR="003A7344">
        <w:rPr>
          <w:sz w:val="28"/>
          <w:szCs w:val="28"/>
        </w:rPr>
        <w:t xml:space="preserve"> on A-13 needs water pressure fixed to his building.  A motion </w:t>
      </w:r>
    </w:p>
    <w:p w:rsidR="003A7344" w:rsidRDefault="003A7344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was</w:t>
      </w:r>
      <w:proofErr w:type="gramEnd"/>
      <w:r>
        <w:rPr>
          <w:sz w:val="28"/>
          <w:szCs w:val="28"/>
        </w:rPr>
        <w:t xml:space="preserve"> made by Bud for Mike to draw up a contract with customer to start </w:t>
      </w:r>
    </w:p>
    <w:p w:rsidR="003A7344" w:rsidRDefault="003A7344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work for a new line and connection with a $1,500.00 cap on expense.</w:t>
      </w:r>
    </w:p>
    <w:p w:rsidR="003A7344" w:rsidRPr="00FD49A1" w:rsidRDefault="003A7344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Jay 2</w:t>
      </w:r>
      <w:r w:rsidRPr="003A7344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.  All in favor. 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97412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3A7344">
        <w:rPr>
          <w:b/>
          <w:sz w:val="28"/>
          <w:szCs w:val="28"/>
        </w:rPr>
        <w:t xml:space="preserve">  NONE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FD49A1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916E75">
        <w:rPr>
          <w:b/>
          <w:sz w:val="28"/>
          <w:szCs w:val="28"/>
        </w:rPr>
        <w:t xml:space="preserve"> </w:t>
      </w:r>
      <w:r w:rsidR="00FD49A1">
        <w:rPr>
          <w:sz w:val="28"/>
          <w:szCs w:val="28"/>
        </w:rPr>
        <w:t>Nex</w:t>
      </w:r>
      <w:r w:rsidR="003A7344">
        <w:rPr>
          <w:sz w:val="28"/>
          <w:szCs w:val="28"/>
        </w:rPr>
        <w:t>t Board Meeting Scheduled June 27</w:t>
      </w:r>
      <w:r w:rsidR="00FD49A1">
        <w:rPr>
          <w:sz w:val="28"/>
          <w:szCs w:val="28"/>
        </w:rPr>
        <w:t xml:space="preserve">, 2023 at 5PM </w:t>
      </w:r>
    </w:p>
    <w:p w:rsidR="00516B48" w:rsidRDefault="00516B48" w:rsidP="00516B48">
      <w:pPr>
        <w:rPr>
          <w:b/>
          <w:sz w:val="28"/>
          <w:szCs w:val="28"/>
        </w:rPr>
      </w:pPr>
    </w:p>
    <w:p w:rsidR="008E2D9E" w:rsidRPr="00FD49A1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2D5BFE">
        <w:rPr>
          <w:b/>
          <w:sz w:val="28"/>
          <w:szCs w:val="28"/>
        </w:rPr>
        <w:t xml:space="preserve">: </w:t>
      </w:r>
      <w:r w:rsidR="00FD49A1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FD49A1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8E2D9E">
        <w:rPr>
          <w:b/>
          <w:sz w:val="28"/>
          <w:szCs w:val="28"/>
        </w:rPr>
        <w:t xml:space="preserve"> </w:t>
      </w:r>
      <w:r w:rsidR="005750E9">
        <w:rPr>
          <w:b/>
          <w:sz w:val="28"/>
          <w:szCs w:val="28"/>
        </w:rPr>
        <w:t xml:space="preserve"> </w:t>
      </w:r>
      <w:bookmarkStart w:id="0" w:name="_GoBack"/>
      <w:bookmarkEnd w:id="0"/>
      <w:r w:rsidR="00FD49A1">
        <w:rPr>
          <w:sz w:val="28"/>
          <w:szCs w:val="28"/>
        </w:rPr>
        <w:t xml:space="preserve">Vice President Brett </w:t>
      </w:r>
      <w:proofErr w:type="spellStart"/>
      <w:r w:rsidR="00FD49A1">
        <w:rPr>
          <w:sz w:val="28"/>
          <w:szCs w:val="28"/>
        </w:rPr>
        <w:t>Hur</w:t>
      </w:r>
      <w:r w:rsidR="003A7344">
        <w:rPr>
          <w:sz w:val="28"/>
          <w:szCs w:val="28"/>
        </w:rPr>
        <w:t>ff</w:t>
      </w:r>
      <w:proofErr w:type="spellEnd"/>
      <w:r w:rsidR="003A7344">
        <w:rPr>
          <w:sz w:val="28"/>
          <w:szCs w:val="28"/>
        </w:rPr>
        <w:t xml:space="preserve"> adjourned the meeting at 5:28</w:t>
      </w:r>
      <w:r w:rsidR="00FD49A1">
        <w:rPr>
          <w:sz w:val="28"/>
          <w:szCs w:val="28"/>
        </w:rPr>
        <w:t xml:space="preserve"> PM.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Respectfully Submitted,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P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Albert “Bud” Bosworth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3D4498"/>
    <w:multiLevelType w:val="hybridMultilevel"/>
    <w:tmpl w:val="9E803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D8C2F7A"/>
    <w:multiLevelType w:val="hybridMultilevel"/>
    <w:tmpl w:val="2D962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8E864A7"/>
    <w:multiLevelType w:val="hybridMultilevel"/>
    <w:tmpl w:val="F1A039A6"/>
    <w:lvl w:ilvl="0" w:tplc="917227F2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D4E0A64"/>
    <w:multiLevelType w:val="hybridMultilevel"/>
    <w:tmpl w:val="F3FA4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2313FAB"/>
    <w:multiLevelType w:val="hybridMultilevel"/>
    <w:tmpl w:val="90A8FF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6"/>
  </w:num>
  <w:num w:numId="5">
    <w:abstractNumId w:val="14"/>
  </w:num>
  <w:num w:numId="6">
    <w:abstractNumId w:val="19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4"/>
  </w:num>
  <w:num w:numId="21">
    <w:abstractNumId w:val="21"/>
  </w:num>
  <w:num w:numId="22">
    <w:abstractNumId w:val="11"/>
  </w:num>
  <w:num w:numId="23">
    <w:abstractNumId w:val="27"/>
  </w:num>
  <w:num w:numId="24">
    <w:abstractNumId w:val="18"/>
  </w:num>
  <w:num w:numId="25">
    <w:abstractNumId w:val="13"/>
  </w:num>
  <w:num w:numId="26">
    <w:abstractNumId w:val="25"/>
  </w:num>
  <w:num w:numId="27">
    <w:abstractNumId w:val="1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851AC"/>
    <w:rsid w:val="002D5BFE"/>
    <w:rsid w:val="00313D76"/>
    <w:rsid w:val="003A7344"/>
    <w:rsid w:val="004467D5"/>
    <w:rsid w:val="00516B48"/>
    <w:rsid w:val="005750E9"/>
    <w:rsid w:val="00590DD0"/>
    <w:rsid w:val="005E6AFA"/>
    <w:rsid w:val="00645252"/>
    <w:rsid w:val="00655AA9"/>
    <w:rsid w:val="00681D04"/>
    <w:rsid w:val="006D3D74"/>
    <w:rsid w:val="0083569A"/>
    <w:rsid w:val="008E2D9E"/>
    <w:rsid w:val="00916E75"/>
    <w:rsid w:val="00974126"/>
    <w:rsid w:val="00A9204E"/>
    <w:rsid w:val="00A965D8"/>
    <w:rsid w:val="00B75876"/>
    <w:rsid w:val="00D70125"/>
    <w:rsid w:val="00E74D7B"/>
    <w:rsid w:val="00F1361C"/>
    <w:rsid w:val="00F4328E"/>
    <w:rsid w:val="00FD49A1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5E6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15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HBCSD2</cp:lastModifiedBy>
  <cp:revision>3</cp:revision>
  <cp:lastPrinted>2023-05-24T16:26:00Z</cp:lastPrinted>
  <dcterms:created xsi:type="dcterms:W3CDTF">2023-05-24T16:14:00Z</dcterms:created>
  <dcterms:modified xsi:type="dcterms:W3CDTF">2023-05-24T16:29:00Z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