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9204E" w:rsidP="00D34D0B">
      <w:pPr>
        <w:jc w:val="center"/>
      </w:pPr>
    </w:p>
    <w:p w:rsidR="00516B48" w:rsidRDefault="00516B48" w:rsidP="00D34D0B">
      <w:pPr>
        <w:jc w:val="center"/>
        <w:rPr>
          <w:b/>
          <w:sz w:val="32"/>
          <w:szCs w:val="32"/>
        </w:rPr>
      </w:pPr>
      <w:r>
        <w:rPr>
          <w:b/>
          <w:sz w:val="32"/>
          <w:szCs w:val="32"/>
        </w:rPr>
        <w:t>HAMILTON BRANCH COMMUNITY SERVICES DISTRICT</w:t>
      </w:r>
    </w:p>
    <w:p w:rsidR="00516B48" w:rsidRDefault="00516B48" w:rsidP="00D34D0B">
      <w:pPr>
        <w:jc w:val="center"/>
        <w:rPr>
          <w:b/>
          <w:sz w:val="32"/>
          <w:szCs w:val="32"/>
        </w:rPr>
      </w:pPr>
      <w:r>
        <w:rPr>
          <w:b/>
          <w:sz w:val="32"/>
          <w:szCs w:val="32"/>
        </w:rPr>
        <w:t xml:space="preserve">BOARD MEETING MINUTES </w:t>
      </w:r>
      <w:r w:rsidR="00572860">
        <w:rPr>
          <w:b/>
          <w:sz w:val="32"/>
          <w:szCs w:val="32"/>
        </w:rPr>
        <w:t>September24,</w:t>
      </w:r>
      <w:r w:rsidR="00C6067A">
        <w:rPr>
          <w:b/>
          <w:sz w:val="32"/>
          <w:szCs w:val="32"/>
        </w:rPr>
        <w:t xml:space="preserve"> 2024</w:t>
      </w:r>
    </w:p>
    <w:p w:rsidR="00516B48" w:rsidRDefault="00516B48" w:rsidP="00516B48">
      <w:pPr>
        <w:jc w:val="center"/>
        <w:rPr>
          <w:b/>
          <w:sz w:val="32"/>
          <w:szCs w:val="32"/>
        </w:rPr>
      </w:pPr>
    </w:p>
    <w:p w:rsidR="00516B48" w:rsidRDefault="00516B48" w:rsidP="00516B48">
      <w:pPr>
        <w:rPr>
          <w:sz w:val="28"/>
          <w:szCs w:val="28"/>
        </w:rPr>
      </w:pPr>
      <w:r>
        <w:rPr>
          <w:b/>
          <w:sz w:val="28"/>
          <w:szCs w:val="28"/>
        </w:rPr>
        <w:t xml:space="preserve">MEMBERS PRESENT:  </w:t>
      </w:r>
      <w:r w:rsidR="00705D1C">
        <w:rPr>
          <w:sz w:val="28"/>
          <w:szCs w:val="28"/>
        </w:rPr>
        <w:t>James</w:t>
      </w:r>
      <w:bookmarkStart w:id="0" w:name="_GoBack"/>
      <w:bookmarkEnd w:id="0"/>
      <w:r w:rsidR="00BF1BC9">
        <w:rPr>
          <w:sz w:val="28"/>
          <w:szCs w:val="28"/>
        </w:rPr>
        <w:t xml:space="preserve"> Lee, </w:t>
      </w:r>
      <w:r w:rsidR="005129CE">
        <w:rPr>
          <w:sz w:val="28"/>
          <w:szCs w:val="28"/>
        </w:rPr>
        <w:t xml:space="preserve">Brett </w:t>
      </w:r>
      <w:proofErr w:type="spellStart"/>
      <w:r w:rsidR="005129CE">
        <w:rPr>
          <w:sz w:val="28"/>
          <w:szCs w:val="28"/>
        </w:rPr>
        <w:t>Hurff</w:t>
      </w:r>
      <w:proofErr w:type="spellEnd"/>
      <w:r w:rsidR="00C6067A">
        <w:rPr>
          <w:sz w:val="28"/>
          <w:szCs w:val="28"/>
        </w:rPr>
        <w:t>, Christine Delucchi, Albert</w:t>
      </w:r>
      <w:r w:rsidR="00BF1BC9">
        <w:rPr>
          <w:sz w:val="28"/>
          <w:szCs w:val="28"/>
        </w:rPr>
        <w:t xml:space="preserve"> (Bud) Bosworth,</w:t>
      </w:r>
      <w:r w:rsidR="00572860">
        <w:rPr>
          <w:sz w:val="28"/>
          <w:szCs w:val="28"/>
        </w:rPr>
        <w:t xml:space="preserve"> Jay Williams</w:t>
      </w:r>
      <w:r w:rsidR="00BF1BC9">
        <w:rPr>
          <w:sz w:val="28"/>
          <w:szCs w:val="28"/>
        </w:rPr>
        <w:t xml:space="preserve"> </w:t>
      </w:r>
      <w:r w:rsidR="005129CE">
        <w:rPr>
          <w:sz w:val="28"/>
          <w:szCs w:val="28"/>
        </w:rPr>
        <w:t xml:space="preserve"> </w:t>
      </w:r>
    </w:p>
    <w:p w:rsidR="00636830" w:rsidRPr="00636830" w:rsidRDefault="00636830" w:rsidP="00516B48">
      <w:pPr>
        <w:rPr>
          <w:sz w:val="28"/>
          <w:szCs w:val="28"/>
        </w:rPr>
      </w:pPr>
    </w:p>
    <w:p w:rsidR="00516B48" w:rsidRPr="005129CE" w:rsidRDefault="00516B48" w:rsidP="00516B48">
      <w:pPr>
        <w:rPr>
          <w:sz w:val="28"/>
          <w:szCs w:val="28"/>
        </w:rPr>
      </w:pPr>
      <w:r>
        <w:rPr>
          <w:b/>
          <w:sz w:val="28"/>
          <w:szCs w:val="28"/>
        </w:rPr>
        <w:t xml:space="preserve">MEMBERS ABSENT: </w:t>
      </w:r>
      <w:r w:rsidR="00572860">
        <w:rPr>
          <w:sz w:val="28"/>
          <w:szCs w:val="28"/>
        </w:rPr>
        <w:t>None</w:t>
      </w:r>
      <w:r w:rsidR="00C6067A">
        <w:rPr>
          <w:sz w:val="28"/>
          <w:szCs w:val="28"/>
        </w:rPr>
        <w:t xml:space="preserve"> </w:t>
      </w:r>
      <w:r w:rsidR="005129CE">
        <w:rPr>
          <w:sz w:val="28"/>
          <w:szCs w:val="28"/>
        </w:rPr>
        <w:t xml:space="preserve"> </w:t>
      </w:r>
    </w:p>
    <w:p w:rsidR="00516B48" w:rsidRDefault="00516B48" w:rsidP="00516B48">
      <w:pPr>
        <w:rPr>
          <w:b/>
          <w:sz w:val="28"/>
          <w:szCs w:val="28"/>
        </w:rPr>
      </w:pPr>
    </w:p>
    <w:p w:rsidR="00516B48" w:rsidRPr="005129CE" w:rsidRDefault="00516B48" w:rsidP="00516B48">
      <w:pPr>
        <w:rPr>
          <w:sz w:val="28"/>
          <w:szCs w:val="28"/>
        </w:rPr>
      </w:pPr>
      <w:r>
        <w:rPr>
          <w:b/>
          <w:sz w:val="28"/>
          <w:szCs w:val="28"/>
        </w:rPr>
        <w:t>OTHERS PRESENT:</w:t>
      </w:r>
      <w:r w:rsidR="00916E75">
        <w:rPr>
          <w:b/>
          <w:sz w:val="28"/>
          <w:szCs w:val="28"/>
        </w:rPr>
        <w:t xml:space="preserve"> </w:t>
      </w:r>
      <w:r w:rsidR="005129CE">
        <w:rPr>
          <w:sz w:val="28"/>
          <w:szCs w:val="28"/>
        </w:rPr>
        <w:t>Mike Saitone</w:t>
      </w:r>
      <w:r w:rsidR="00C6067A">
        <w:rPr>
          <w:sz w:val="28"/>
          <w:szCs w:val="28"/>
        </w:rPr>
        <w:t>,</w:t>
      </w:r>
      <w:r w:rsidR="00572860">
        <w:rPr>
          <w:sz w:val="28"/>
          <w:szCs w:val="28"/>
        </w:rPr>
        <w:t xml:space="preserve"> Angela Lopez, Jan Hammill, Nita Jimenez, Billy </w:t>
      </w:r>
      <w:proofErr w:type="spellStart"/>
      <w:r w:rsidR="00572860">
        <w:rPr>
          <w:sz w:val="28"/>
          <w:szCs w:val="28"/>
        </w:rPr>
        <w:t>Quadrio</w:t>
      </w:r>
      <w:proofErr w:type="spellEnd"/>
      <w:r w:rsidR="00572860">
        <w:rPr>
          <w:sz w:val="28"/>
          <w:szCs w:val="28"/>
        </w:rPr>
        <w:t xml:space="preserve">, Sherri Clarke, Sean McHugh, Linda McHugh, Frank Valencia, Katie Valencia, Wayne Staggs. </w:t>
      </w:r>
      <w:r w:rsidR="005129CE">
        <w:rPr>
          <w:sz w:val="28"/>
          <w:szCs w:val="28"/>
        </w:rPr>
        <w:t xml:space="preserve"> </w:t>
      </w:r>
    </w:p>
    <w:p w:rsidR="00516B48" w:rsidRDefault="00516B48" w:rsidP="00516B48">
      <w:pPr>
        <w:rPr>
          <w:b/>
          <w:sz w:val="28"/>
          <w:szCs w:val="28"/>
        </w:rPr>
      </w:pPr>
    </w:p>
    <w:p w:rsidR="00516B48" w:rsidRPr="005129CE" w:rsidRDefault="00516B48" w:rsidP="00516B48">
      <w:pPr>
        <w:rPr>
          <w:sz w:val="28"/>
          <w:szCs w:val="28"/>
        </w:rPr>
      </w:pPr>
      <w:r>
        <w:rPr>
          <w:b/>
          <w:sz w:val="28"/>
          <w:szCs w:val="28"/>
        </w:rPr>
        <w:t>CALL TO ORDER:</w:t>
      </w:r>
      <w:r w:rsidR="00BF1BC9">
        <w:rPr>
          <w:sz w:val="28"/>
          <w:szCs w:val="28"/>
        </w:rPr>
        <w:t xml:space="preserve"> President Jim Lee</w:t>
      </w:r>
      <w:r w:rsidR="005129CE">
        <w:rPr>
          <w:sz w:val="28"/>
          <w:szCs w:val="28"/>
        </w:rPr>
        <w:t xml:space="preserve"> called the meeting to order at </w:t>
      </w:r>
      <w:r w:rsidR="00BF1BC9">
        <w:rPr>
          <w:sz w:val="28"/>
          <w:szCs w:val="28"/>
        </w:rPr>
        <w:t>5:03</w:t>
      </w:r>
      <w:r w:rsidR="00C6067A">
        <w:rPr>
          <w:sz w:val="28"/>
          <w:szCs w:val="28"/>
        </w:rPr>
        <w:t xml:space="preserve"> PM</w:t>
      </w:r>
    </w:p>
    <w:p w:rsidR="00516B48" w:rsidRDefault="00516B48" w:rsidP="00516B48">
      <w:pPr>
        <w:rPr>
          <w:b/>
          <w:sz w:val="28"/>
          <w:szCs w:val="28"/>
        </w:rPr>
      </w:pPr>
    </w:p>
    <w:p w:rsidR="00516B48" w:rsidRPr="00C6067A" w:rsidRDefault="00516B48" w:rsidP="00516B48">
      <w:pPr>
        <w:rPr>
          <w:sz w:val="28"/>
          <w:szCs w:val="28"/>
        </w:rPr>
      </w:pPr>
      <w:r>
        <w:rPr>
          <w:b/>
          <w:sz w:val="28"/>
          <w:szCs w:val="28"/>
        </w:rPr>
        <w:t>PREVIOUS MINUTES APPROVAL:</w:t>
      </w:r>
      <w:r w:rsidR="00C6067A">
        <w:rPr>
          <w:b/>
          <w:sz w:val="28"/>
          <w:szCs w:val="28"/>
        </w:rPr>
        <w:t xml:space="preserve"> </w:t>
      </w:r>
      <w:r w:rsidR="00BF1BC9">
        <w:rPr>
          <w:sz w:val="28"/>
          <w:szCs w:val="28"/>
        </w:rPr>
        <w:t xml:space="preserve">Brett </w:t>
      </w:r>
      <w:r w:rsidR="00C6067A">
        <w:rPr>
          <w:sz w:val="28"/>
          <w:szCs w:val="28"/>
        </w:rPr>
        <w:t>made a motion to</w:t>
      </w:r>
      <w:r w:rsidR="00BF1BC9">
        <w:rPr>
          <w:sz w:val="28"/>
          <w:szCs w:val="28"/>
        </w:rPr>
        <w:t xml:space="preserve"> approve the minutes of the July 23, 2024 meeting, Christine</w:t>
      </w:r>
      <w:r w:rsidR="00D34D0B">
        <w:rPr>
          <w:sz w:val="28"/>
          <w:szCs w:val="28"/>
        </w:rPr>
        <w:t xml:space="preserve"> seconded the motion.  </w:t>
      </w:r>
      <w:r w:rsidR="00C6067A">
        <w:rPr>
          <w:sz w:val="28"/>
          <w:szCs w:val="28"/>
        </w:rPr>
        <w:t xml:space="preserve"> All in favor. </w:t>
      </w:r>
    </w:p>
    <w:p w:rsidR="00516B48" w:rsidRDefault="00516B48" w:rsidP="00516B48">
      <w:pPr>
        <w:rPr>
          <w:b/>
          <w:sz w:val="28"/>
          <w:szCs w:val="28"/>
        </w:rPr>
      </w:pPr>
    </w:p>
    <w:p w:rsidR="00051CB0" w:rsidRDefault="00516B48" w:rsidP="00516B48">
      <w:pPr>
        <w:rPr>
          <w:sz w:val="28"/>
          <w:szCs w:val="28"/>
        </w:rPr>
      </w:pPr>
      <w:r>
        <w:rPr>
          <w:b/>
          <w:sz w:val="28"/>
          <w:szCs w:val="28"/>
        </w:rPr>
        <w:t>PUBLIC COMMENT:</w:t>
      </w:r>
      <w:r w:rsidR="00916E75">
        <w:rPr>
          <w:b/>
          <w:sz w:val="28"/>
          <w:szCs w:val="28"/>
        </w:rPr>
        <w:t xml:space="preserve"> </w:t>
      </w:r>
      <w:r w:rsidR="00051CB0">
        <w:rPr>
          <w:sz w:val="28"/>
          <w:szCs w:val="28"/>
        </w:rPr>
        <w:t xml:space="preserve">Sean was curious why our bills showed different water allowances from 4000-16000 cu </w:t>
      </w:r>
      <w:proofErr w:type="spellStart"/>
      <w:r w:rsidR="00051CB0">
        <w:rPr>
          <w:sz w:val="28"/>
          <w:szCs w:val="28"/>
        </w:rPr>
        <w:t>ft</w:t>
      </w:r>
      <w:proofErr w:type="spellEnd"/>
      <w:r w:rsidR="00051CB0">
        <w:rPr>
          <w:sz w:val="28"/>
          <w:szCs w:val="28"/>
        </w:rPr>
        <w:t xml:space="preserve"> on different billing cycles.  Wayne expressed his concern over the amount of people in his neighborhood that had identified leaks.  Nita had questions on our billing.  The </w:t>
      </w:r>
      <w:proofErr w:type="spellStart"/>
      <w:r w:rsidR="00051CB0">
        <w:rPr>
          <w:sz w:val="28"/>
          <w:szCs w:val="28"/>
        </w:rPr>
        <w:t>Valencias</w:t>
      </w:r>
      <w:proofErr w:type="spellEnd"/>
      <w:r w:rsidR="00051CB0">
        <w:rPr>
          <w:sz w:val="28"/>
          <w:szCs w:val="28"/>
        </w:rPr>
        <w:t xml:space="preserve"> and </w:t>
      </w:r>
      <w:proofErr w:type="spellStart"/>
      <w:r w:rsidR="00051CB0">
        <w:rPr>
          <w:sz w:val="28"/>
          <w:szCs w:val="28"/>
        </w:rPr>
        <w:t>McHughs</w:t>
      </w:r>
      <w:proofErr w:type="spellEnd"/>
      <w:r w:rsidR="00051CB0">
        <w:rPr>
          <w:sz w:val="28"/>
          <w:szCs w:val="28"/>
        </w:rPr>
        <w:t xml:space="preserve"> were very concerned with our excess tiered billing system which resulted in very large bills for them.  All these people were in the Mutual water system prior to 2022 and on January 1</w:t>
      </w:r>
      <w:r w:rsidR="00051CB0">
        <w:rPr>
          <w:sz w:val="28"/>
          <w:szCs w:val="28"/>
          <w:vertAlign w:val="superscript"/>
        </w:rPr>
        <w:t xml:space="preserve">, </w:t>
      </w:r>
      <w:r w:rsidR="00051CB0">
        <w:rPr>
          <w:sz w:val="28"/>
          <w:szCs w:val="28"/>
        </w:rPr>
        <w:t xml:space="preserve">2024, they joined </w:t>
      </w:r>
      <w:proofErr w:type="gramStart"/>
      <w:r w:rsidR="00051CB0">
        <w:rPr>
          <w:sz w:val="28"/>
          <w:szCs w:val="28"/>
        </w:rPr>
        <w:t>Hamilton Branch Community Services Districts</w:t>
      </w:r>
      <w:proofErr w:type="gramEnd"/>
      <w:r w:rsidR="00051CB0">
        <w:rPr>
          <w:sz w:val="28"/>
          <w:szCs w:val="28"/>
        </w:rPr>
        <w:t xml:space="preserve"> rate</w:t>
      </w:r>
      <w:r w:rsidR="00D34D0B">
        <w:rPr>
          <w:sz w:val="28"/>
          <w:szCs w:val="28"/>
        </w:rPr>
        <w:t>s</w:t>
      </w:r>
      <w:r w:rsidR="00051CB0">
        <w:rPr>
          <w:sz w:val="28"/>
          <w:szCs w:val="28"/>
        </w:rPr>
        <w:t xml:space="preserve"> which have been in effect since 2020.  All questions and concerns were answered.</w:t>
      </w:r>
      <w:r w:rsidR="00653036">
        <w:rPr>
          <w:sz w:val="28"/>
          <w:szCs w:val="28"/>
        </w:rPr>
        <w:t xml:space="preserve">  </w:t>
      </w:r>
      <w:proofErr w:type="spellStart"/>
      <w:r w:rsidR="00653036">
        <w:rPr>
          <w:sz w:val="28"/>
          <w:szCs w:val="28"/>
        </w:rPr>
        <w:t>Valencias</w:t>
      </w:r>
      <w:proofErr w:type="spellEnd"/>
      <w:r w:rsidR="00653036">
        <w:rPr>
          <w:sz w:val="28"/>
          <w:szCs w:val="28"/>
        </w:rPr>
        <w:t xml:space="preserve"> asked if they owned their own meter since they had to pay for it and install it themselves.  This was done when the</w:t>
      </w:r>
      <w:r w:rsidR="00184AD6">
        <w:rPr>
          <w:sz w:val="28"/>
          <w:szCs w:val="28"/>
        </w:rPr>
        <w:t>y</w:t>
      </w:r>
      <w:r w:rsidR="00653036">
        <w:rPr>
          <w:sz w:val="28"/>
          <w:szCs w:val="28"/>
        </w:rPr>
        <w:t xml:space="preserve"> were in the M</w:t>
      </w:r>
      <w:r w:rsidR="00184AD6">
        <w:rPr>
          <w:sz w:val="28"/>
          <w:szCs w:val="28"/>
        </w:rPr>
        <w:t xml:space="preserve">utual water district.  It was discussed and the meter is the Districts, so Brett made a motion to reimburse the </w:t>
      </w:r>
      <w:proofErr w:type="spellStart"/>
      <w:r w:rsidR="00184AD6">
        <w:rPr>
          <w:sz w:val="28"/>
          <w:szCs w:val="28"/>
        </w:rPr>
        <w:t>Valencias</w:t>
      </w:r>
      <w:proofErr w:type="spellEnd"/>
      <w:r w:rsidR="00184AD6">
        <w:rPr>
          <w:sz w:val="28"/>
          <w:szCs w:val="28"/>
        </w:rPr>
        <w:t xml:space="preserve"> for the cost of their meter when the receipt was presented to the Directors.  Christine seconded the motion.  All in favor.   </w:t>
      </w:r>
      <w:r w:rsidR="00653036">
        <w:rPr>
          <w:sz w:val="28"/>
          <w:szCs w:val="28"/>
        </w:rPr>
        <w:t xml:space="preserve"> </w:t>
      </w:r>
      <w:r w:rsidR="00051CB0">
        <w:rPr>
          <w:sz w:val="28"/>
          <w:szCs w:val="28"/>
        </w:rPr>
        <w:t xml:space="preserve">  </w:t>
      </w:r>
    </w:p>
    <w:p w:rsidR="00516B48" w:rsidRPr="005129CE" w:rsidRDefault="00051CB0" w:rsidP="00516B48">
      <w:pPr>
        <w:rPr>
          <w:sz w:val="28"/>
          <w:szCs w:val="28"/>
        </w:rPr>
      </w:pPr>
      <w:r>
        <w:rPr>
          <w:sz w:val="28"/>
          <w:szCs w:val="28"/>
        </w:rPr>
        <w:t xml:space="preserve">There were 2 complaints about the Field Manager and one commendation for the Field Manager.        </w:t>
      </w:r>
      <w:r w:rsidR="005129CE">
        <w:rPr>
          <w:sz w:val="28"/>
          <w:szCs w:val="28"/>
        </w:rPr>
        <w:t xml:space="preserve"> </w:t>
      </w:r>
    </w:p>
    <w:p w:rsidR="00516B48" w:rsidRDefault="00516B48" w:rsidP="00516B48">
      <w:pPr>
        <w:rPr>
          <w:b/>
          <w:sz w:val="28"/>
          <w:szCs w:val="28"/>
        </w:rPr>
      </w:pPr>
    </w:p>
    <w:p w:rsidR="00BF1BC9" w:rsidRDefault="00516B48" w:rsidP="00516B48">
      <w:pPr>
        <w:rPr>
          <w:sz w:val="28"/>
          <w:szCs w:val="28"/>
        </w:rPr>
      </w:pPr>
      <w:r>
        <w:rPr>
          <w:b/>
          <w:sz w:val="28"/>
          <w:szCs w:val="28"/>
        </w:rPr>
        <w:t>FIELD MANAGERS REPORT:</w:t>
      </w:r>
      <w:r w:rsidR="00916E75">
        <w:rPr>
          <w:b/>
          <w:sz w:val="28"/>
          <w:szCs w:val="28"/>
        </w:rPr>
        <w:t xml:space="preserve"> </w:t>
      </w:r>
    </w:p>
    <w:p w:rsidR="00BF1BC9" w:rsidRDefault="00653036" w:rsidP="00516B48">
      <w:pPr>
        <w:rPr>
          <w:sz w:val="28"/>
          <w:szCs w:val="28"/>
        </w:rPr>
      </w:pPr>
      <w:r>
        <w:rPr>
          <w:sz w:val="28"/>
          <w:szCs w:val="28"/>
        </w:rPr>
        <w:tab/>
        <w:t xml:space="preserve">• </w:t>
      </w:r>
      <w:r w:rsidR="00184AD6">
        <w:rPr>
          <w:sz w:val="28"/>
          <w:szCs w:val="28"/>
        </w:rPr>
        <w:t xml:space="preserve">Spring delivered 12,000,300 gallons.  Well delivered 240,600 gals for the      </w:t>
      </w:r>
    </w:p>
    <w:p w:rsidR="00184AD6" w:rsidRDefault="00184AD6" w:rsidP="00516B48">
      <w:pPr>
        <w:rPr>
          <w:sz w:val="28"/>
          <w:szCs w:val="28"/>
        </w:rPr>
      </w:pPr>
      <w:r>
        <w:rPr>
          <w:sz w:val="28"/>
          <w:szCs w:val="28"/>
        </w:rPr>
        <w:t xml:space="preserve">               </w:t>
      </w:r>
      <w:proofErr w:type="gramStart"/>
      <w:r w:rsidR="00D34D0B">
        <w:rPr>
          <w:sz w:val="28"/>
          <w:szCs w:val="28"/>
        </w:rPr>
        <w:t>m</w:t>
      </w:r>
      <w:r>
        <w:rPr>
          <w:sz w:val="28"/>
          <w:szCs w:val="28"/>
        </w:rPr>
        <w:t>onth</w:t>
      </w:r>
      <w:proofErr w:type="gramEnd"/>
      <w:r>
        <w:rPr>
          <w:sz w:val="28"/>
          <w:szCs w:val="28"/>
        </w:rPr>
        <w:t xml:space="preserve"> of August</w:t>
      </w:r>
    </w:p>
    <w:p w:rsidR="00BF1BC9" w:rsidRDefault="00184AD6" w:rsidP="00516B48">
      <w:pPr>
        <w:rPr>
          <w:sz w:val="28"/>
          <w:szCs w:val="28"/>
        </w:rPr>
      </w:pPr>
      <w:r>
        <w:rPr>
          <w:sz w:val="28"/>
          <w:szCs w:val="28"/>
        </w:rPr>
        <w:lastRenderedPageBreak/>
        <w:tab/>
        <w:t xml:space="preserve">• 3 leaks in our system have been repaired and JD will be installing a new </w:t>
      </w:r>
    </w:p>
    <w:p w:rsidR="00BF1BC9" w:rsidRPr="00BF1BC9" w:rsidRDefault="00184AD6" w:rsidP="00516B48">
      <w:pPr>
        <w:rPr>
          <w:sz w:val="28"/>
          <w:szCs w:val="28"/>
        </w:rPr>
      </w:pPr>
      <w:r>
        <w:rPr>
          <w:sz w:val="28"/>
          <w:szCs w:val="28"/>
        </w:rPr>
        <w:t xml:space="preserve">               Fire hydrant on Hillcrest this week.  </w:t>
      </w:r>
    </w:p>
    <w:p w:rsidR="00516B48" w:rsidRDefault="00516B48" w:rsidP="00516B48">
      <w:pPr>
        <w:rPr>
          <w:b/>
          <w:sz w:val="28"/>
          <w:szCs w:val="28"/>
        </w:rPr>
      </w:pPr>
    </w:p>
    <w:p w:rsidR="00184AD6" w:rsidRDefault="00516B48" w:rsidP="00516B48">
      <w:pPr>
        <w:rPr>
          <w:b/>
          <w:sz w:val="28"/>
          <w:szCs w:val="28"/>
        </w:rPr>
      </w:pPr>
      <w:r>
        <w:rPr>
          <w:b/>
          <w:sz w:val="28"/>
          <w:szCs w:val="28"/>
        </w:rPr>
        <w:t>MANAGERS REPORT:</w:t>
      </w:r>
      <w:r w:rsidR="00B75876">
        <w:rPr>
          <w:b/>
          <w:sz w:val="28"/>
          <w:szCs w:val="28"/>
        </w:rPr>
        <w:t xml:space="preserve"> </w:t>
      </w:r>
    </w:p>
    <w:p w:rsidR="00516B48" w:rsidRPr="00184AD6" w:rsidRDefault="00184AD6" w:rsidP="00184AD6">
      <w:pPr>
        <w:pStyle w:val="ListParagraph"/>
        <w:numPr>
          <w:ilvl w:val="0"/>
          <w:numId w:val="29"/>
        </w:numPr>
        <w:rPr>
          <w:sz w:val="28"/>
          <w:szCs w:val="28"/>
        </w:rPr>
      </w:pPr>
      <w:r>
        <w:rPr>
          <w:sz w:val="28"/>
          <w:szCs w:val="28"/>
        </w:rPr>
        <w:t xml:space="preserve">Financials look good. </w:t>
      </w:r>
      <w:r w:rsidR="0004205F" w:rsidRPr="00184AD6">
        <w:rPr>
          <w:sz w:val="28"/>
          <w:szCs w:val="28"/>
        </w:rPr>
        <w:t xml:space="preserve"> LAIF </w:t>
      </w:r>
      <w:r w:rsidR="00770BDD" w:rsidRPr="00184AD6">
        <w:rPr>
          <w:sz w:val="28"/>
          <w:szCs w:val="28"/>
        </w:rPr>
        <w:t>$828,045.47</w:t>
      </w:r>
    </w:p>
    <w:p w:rsidR="00516B48" w:rsidRDefault="00516B48" w:rsidP="00516B48">
      <w:pPr>
        <w:rPr>
          <w:b/>
          <w:sz w:val="28"/>
          <w:szCs w:val="28"/>
        </w:rPr>
      </w:pPr>
    </w:p>
    <w:p w:rsidR="00C6067A" w:rsidRDefault="00516B48" w:rsidP="00516B48">
      <w:pPr>
        <w:rPr>
          <w:b/>
          <w:sz w:val="28"/>
          <w:szCs w:val="28"/>
        </w:rPr>
      </w:pPr>
      <w:r>
        <w:rPr>
          <w:b/>
          <w:sz w:val="28"/>
          <w:szCs w:val="28"/>
        </w:rPr>
        <w:t>OLD BUSINESS</w:t>
      </w:r>
      <w:r w:rsidR="002D5BFE">
        <w:rPr>
          <w:b/>
          <w:sz w:val="28"/>
          <w:szCs w:val="28"/>
        </w:rPr>
        <w:t>:</w:t>
      </w:r>
      <w:r w:rsidR="00C6067A">
        <w:rPr>
          <w:b/>
          <w:sz w:val="28"/>
          <w:szCs w:val="28"/>
        </w:rPr>
        <w:t xml:space="preserve"> </w:t>
      </w:r>
    </w:p>
    <w:p w:rsidR="00C6067A" w:rsidRDefault="00F3054B" w:rsidP="00C6067A">
      <w:pPr>
        <w:pStyle w:val="ListParagraph"/>
        <w:numPr>
          <w:ilvl w:val="0"/>
          <w:numId w:val="24"/>
        </w:numPr>
        <w:rPr>
          <w:sz w:val="28"/>
          <w:szCs w:val="28"/>
        </w:rPr>
      </w:pPr>
      <w:r>
        <w:rPr>
          <w:sz w:val="28"/>
          <w:szCs w:val="28"/>
        </w:rPr>
        <w:t xml:space="preserve">We are still in the contracts division with the state regarding new well. </w:t>
      </w:r>
    </w:p>
    <w:p w:rsidR="00184AD6" w:rsidRDefault="00184AD6" w:rsidP="00184AD6">
      <w:pPr>
        <w:pStyle w:val="ListParagraph"/>
        <w:ind w:left="1080"/>
        <w:rPr>
          <w:sz w:val="28"/>
          <w:szCs w:val="28"/>
        </w:rPr>
      </w:pPr>
      <w:r>
        <w:rPr>
          <w:sz w:val="28"/>
          <w:szCs w:val="28"/>
        </w:rPr>
        <w:t xml:space="preserve">Mike has written to </w:t>
      </w:r>
      <w:proofErr w:type="spellStart"/>
      <w:r>
        <w:rPr>
          <w:sz w:val="28"/>
          <w:szCs w:val="28"/>
        </w:rPr>
        <w:t>Dahle</w:t>
      </w:r>
      <w:proofErr w:type="spellEnd"/>
      <w:r>
        <w:rPr>
          <w:sz w:val="28"/>
          <w:szCs w:val="28"/>
        </w:rPr>
        <w:t xml:space="preserve"> to help expedite the process.</w:t>
      </w:r>
    </w:p>
    <w:p w:rsidR="00F3054B" w:rsidRPr="00A74E45" w:rsidRDefault="00184AD6" w:rsidP="00A74E45">
      <w:pPr>
        <w:pStyle w:val="ListParagraph"/>
        <w:numPr>
          <w:ilvl w:val="0"/>
          <w:numId w:val="24"/>
        </w:numPr>
        <w:rPr>
          <w:sz w:val="28"/>
          <w:szCs w:val="28"/>
        </w:rPr>
      </w:pPr>
      <w:r>
        <w:rPr>
          <w:sz w:val="28"/>
          <w:szCs w:val="28"/>
        </w:rPr>
        <w:t xml:space="preserve">Turner Excavation has completed the Leach Field.   </w:t>
      </w:r>
      <w:r w:rsidRPr="00A74E45">
        <w:rPr>
          <w:sz w:val="28"/>
          <w:szCs w:val="28"/>
        </w:rPr>
        <w:t xml:space="preserve"> </w:t>
      </w:r>
      <w:r w:rsidR="00F3054B" w:rsidRPr="00A74E45">
        <w:rPr>
          <w:sz w:val="28"/>
          <w:szCs w:val="28"/>
        </w:rPr>
        <w:t xml:space="preserve"> </w:t>
      </w:r>
    </w:p>
    <w:p w:rsidR="00C6067A" w:rsidRDefault="00A74E45" w:rsidP="00F3054B">
      <w:pPr>
        <w:pStyle w:val="ListParagraph"/>
        <w:numPr>
          <w:ilvl w:val="0"/>
          <w:numId w:val="24"/>
        </w:numPr>
        <w:rPr>
          <w:sz w:val="28"/>
          <w:szCs w:val="28"/>
        </w:rPr>
      </w:pPr>
      <w:r>
        <w:rPr>
          <w:sz w:val="28"/>
          <w:szCs w:val="28"/>
        </w:rPr>
        <w:t xml:space="preserve">Waiting on additional Solar bids for the </w:t>
      </w:r>
      <w:proofErr w:type="gramStart"/>
      <w:r>
        <w:rPr>
          <w:sz w:val="28"/>
          <w:szCs w:val="28"/>
        </w:rPr>
        <w:t>Spring</w:t>
      </w:r>
      <w:proofErr w:type="gramEnd"/>
      <w:r>
        <w:rPr>
          <w:sz w:val="28"/>
          <w:szCs w:val="28"/>
        </w:rPr>
        <w:t>.</w:t>
      </w:r>
    </w:p>
    <w:p w:rsidR="00C6067A" w:rsidRPr="00A74E45" w:rsidRDefault="00F3054B" w:rsidP="00516B48">
      <w:pPr>
        <w:pStyle w:val="ListParagraph"/>
        <w:numPr>
          <w:ilvl w:val="0"/>
          <w:numId w:val="24"/>
        </w:numPr>
        <w:rPr>
          <w:sz w:val="28"/>
          <w:szCs w:val="28"/>
        </w:rPr>
      </w:pPr>
      <w:r>
        <w:rPr>
          <w:sz w:val="28"/>
          <w:szCs w:val="28"/>
        </w:rPr>
        <w:t>Seeking another quo</w:t>
      </w:r>
      <w:r w:rsidR="00636830">
        <w:rPr>
          <w:sz w:val="28"/>
          <w:szCs w:val="28"/>
        </w:rPr>
        <w:t>te for Emergency Water Repairs contract.</w:t>
      </w:r>
    </w:p>
    <w:p w:rsidR="00516B48" w:rsidRDefault="00516B48" w:rsidP="00516B48">
      <w:pPr>
        <w:rPr>
          <w:b/>
          <w:sz w:val="28"/>
          <w:szCs w:val="28"/>
        </w:rPr>
      </w:pPr>
    </w:p>
    <w:p w:rsidR="007E5BDE" w:rsidRPr="00D34D0B" w:rsidRDefault="00516B48" w:rsidP="00A74E45">
      <w:pPr>
        <w:rPr>
          <w:b/>
          <w:sz w:val="28"/>
          <w:szCs w:val="28"/>
        </w:rPr>
      </w:pPr>
      <w:r>
        <w:rPr>
          <w:b/>
          <w:sz w:val="28"/>
          <w:szCs w:val="28"/>
        </w:rPr>
        <w:t>NEW BUSINESS</w:t>
      </w:r>
      <w:r w:rsidR="002D5BFE">
        <w:rPr>
          <w:b/>
          <w:sz w:val="28"/>
          <w:szCs w:val="28"/>
        </w:rPr>
        <w:t>:</w:t>
      </w:r>
    </w:p>
    <w:p w:rsidR="007E5BDE" w:rsidRDefault="00A74E45" w:rsidP="007205DB">
      <w:pPr>
        <w:pStyle w:val="ListParagraph"/>
        <w:numPr>
          <w:ilvl w:val="0"/>
          <w:numId w:val="27"/>
        </w:numPr>
        <w:rPr>
          <w:sz w:val="28"/>
          <w:szCs w:val="28"/>
        </w:rPr>
      </w:pPr>
      <w:r>
        <w:rPr>
          <w:sz w:val="28"/>
          <w:szCs w:val="28"/>
        </w:rPr>
        <w:t>Purchase of vehicle for District tabled till the need arises.</w:t>
      </w:r>
    </w:p>
    <w:p w:rsidR="00A74E45" w:rsidRDefault="00A74E45" w:rsidP="007205DB">
      <w:pPr>
        <w:pStyle w:val="ListParagraph"/>
        <w:numPr>
          <w:ilvl w:val="0"/>
          <w:numId w:val="27"/>
        </w:numPr>
        <w:rPr>
          <w:sz w:val="28"/>
          <w:szCs w:val="28"/>
        </w:rPr>
      </w:pPr>
      <w:r>
        <w:rPr>
          <w:sz w:val="28"/>
          <w:szCs w:val="28"/>
        </w:rPr>
        <w:t>Exploring costs of “Civic +”, a company that provides emergency notifications for our system to customers</w:t>
      </w:r>
      <w:proofErr w:type="gramStart"/>
      <w:r>
        <w:rPr>
          <w:sz w:val="28"/>
          <w:szCs w:val="28"/>
        </w:rPr>
        <w:t xml:space="preserve">,  </w:t>
      </w:r>
      <w:proofErr w:type="spellStart"/>
      <w:r>
        <w:rPr>
          <w:sz w:val="28"/>
          <w:szCs w:val="28"/>
        </w:rPr>
        <w:t>ie</w:t>
      </w:r>
      <w:proofErr w:type="spellEnd"/>
      <w:proofErr w:type="gramEnd"/>
      <w:r>
        <w:rPr>
          <w:sz w:val="28"/>
          <w:szCs w:val="28"/>
        </w:rPr>
        <w:t xml:space="preserve">: water shut off, boil water notice etc.  Mike will </w:t>
      </w:r>
      <w:proofErr w:type="gramStart"/>
      <w:r>
        <w:rPr>
          <w:sz w:val="28"/>
          <w:szCs w:val="28"/>
        </w:rPr>
        <w:t>Zoom</w:t>
      </w:r>
      <w:proofErr w:type="gramEnd"/>
      <w:r>
        <w:rPr>
          <w:sz w:val="28"/>
          <w:szCs w:val="28"/>
        </w:rPr>
        <w:t xml:space="preserve"> with Civic + next week.  </w:t>
      </w:r>
    </w:p>
    <w:p w:rsidR="00A0657A" w:rsidRPr="00D34D0B" w:rsidRDefault="00A74E45" w:rsidP="00D34D0B">
      <w:pPr>
        <w:pStyle w:val="ListParagraph"/>
        <w:numPr>
          <w:ilvl w:val="0"/>
          <w:numId w:val="27"/>
        </w:numPr>
        <w:rPr>
          <w:sz w:val="28"/>
          <w:szCs w:val="28"/>
        </w:rPr>
      </w:pPr>
      <w:r>
        <w:rPr>
          <w:sz w:val="28"/>
          <w:szCs w:val="28"/>
        </w:rPr>
        <w:t xml:space="preserve">Conflict of Interest Resolution was passed with Brett making the motion to approve if everyone has read and understands the Form 700.  Jay seconded.  All in favor.    </w:t>
      </w:r>
      <w:r w:rsidR="007E5BDE">
        <w:rPr>
          <w:sz w:val="28"/>
          <w:szCs w:val="28"/>
        </w:rPr>
        <w:t xml:space="preserve"> </w:t>
      </w:r>
    </w:p>
    <w:p w:rsidR="00516B48" w:rsidRDefault="00516B48" w:rsidP="00516B48">
      <w:pPr>
        <w:rPr>
          <w:b/>
          <w:sz w:val="28"/>
          <w:szCs w:val="28"/>
        </w:rPr>
      </w:pPr>
    </w:p>
    <w:p w:rsidR="00516B48" w:rsidRPr="005129CE" w:rsidRDefault="00516B48" w:rsidP="00516B48">
      <w:pPr>
        <w:rPr>
          <w:sz w:val="28"/>
          <w:szCs w:val="28"/>
        </w:rPr>
      </w:pPr>
      <w:r>
        <w:rPr>
          <w:b/>
          <w:sz w:val="28"/>
          <w:szCs w:val="28"/>
        </w:rPr>
        <w:t>CORRESPODENCE:</w:t>
      </w:r>
      <w:r w:rsidR="002D5BFE">
        <w:rPr>
          <w:b/>
          <w:sz w:val="28"/>
          <w:szCs w:val="28"/>
        </w:rPr>
        <w:t xml:space="preserve"> </w:t>
      </w:r>
      <w:r w:rsidR="005129CE">
        <w:rPr>
          <w:sz w:val="28"/>
          <w:szCs w:val="28"/>
        </w:rPr>
        <w:t xml:space="preserve">None </w:t>
      </w:r>
    </w:p>
    <w:p w:rsidR="00516B48" w:rsidRDefault="00516B48" w:rsidP="00516B48">
      <w:pPr>
        <w:rPr>
          <w:b/>
          <w:sz w:val="28"/>
          <w:szCs w:val="28"/>
        </w:rPr>
      </w:pPr>
    </w:p>
    <w:p w:rsidR="00516B48" w:rsidRPr="005129CE" w:rsidRDefault="00516B48" w:rsidP="00516B48">
      <w:pPr>
        <w:rPr>
          <w:sz w:val="28"/>
          <w:szCs w:val="28"/>
        </w:rPr>
      </w:pPr>
      <w:r>
        <w:rPr>
          <w:b/>
          <w:sz w:val="28"/>
          <w:szCs w:val="28"/>
        </w:rPr>
        <w:t>NEXT REGULAR SCHEDULED MEETING:</w:t>
      </w:r>
      <w:r w:rsidR="00916E75">
        <w:rPr>
          <w:b/>
          <w:sz w:val="28"/>
          <w:szCs w:val="28"/>
        </w:rPr>
        <w:t xml:space="preserve"> </w:t>
      </w:r>
      <w:r w:rsidR="00D34D0B">
        <w:rPr>
          <w:sz w:val="28"/>
          <w:szCs w:val="28"/>
        </w:rPr>
        <w:t xml:space="preserve"> October22</w:t>
      </w:r>
      <w:r w:rsidR="00C6067A">
        <w:rPr>
          <w:sz w:val="28"/>
          <w:szCs w:val="28"/>
        </w:rPr>
        <w:t xml:space="preserve">, 2024 @ 5:00 </w:t>
      </w:r>
      <w:proofErr w:type="gramStart"/>
      <w:r w:rsidR="00C6067A">
        <w:rPr>
          <w:sz w:val="28"/>
          <w:szCs w:val="28"/>
        </w:rPr>
        <w:t xml:space="preserve">PM </w:t>
      </w:r>
      <w:r w:rsidR="00D34D0B">
        <w:rPr>
          <w:sz w:val="28"/>
          <w:szCs w:val="28"/>
        </w:rPr>
        <w:t xml:space="preserve"> (</w:t>
      </w:r>
      <w:proofErr w:type="gramEnd"/>
      <w:r w:rsidR="00D34D0B">
        <w:rPr>
          <w:sz w:val="28"/>
          <w:szCs w:val="28"/>
        </w:rPr>
        <w:t xml:space="preserve">Buds Birthday)  </w:t>
      </w:r>
      <w:r w:rsidR="00D34D0B" w:rsidRPr="00D34D0B">
        <w:rPr>
          <w:sz w:val="28"/>
          <w:szCs w:val="28"/>
        </w:rPr>
        <w:sym w:font="Wingdings" w:char="F04A"/>
      </w:r>
    </w:p>
    <w:p w:rsidR="00516B48" w:rsidRDefault="00516B48" w:rsidP="00516B48">
      <w:pPr>
        <w:rPr>
          <w:b/>
          <w:sz w:val="28"/>
          <w:szCs w:val="28"/>
        </w:rPr>
      </w:pPr>
    </w:p>
    <w:p w:rsidR="008E2D9E" w:rsidRPr="00C6067A" w:rsidRDefault="00516B48" w:rsidP="00516B48">
      <w:pPr>
        <w:rPr>
          <w:sz w:val="28"/>
          <w:szCs w:val="28"/>
        </w:rPr>
      </w:pPr>
      <w:r>
        <w:rPr>
          <w:b/>
          <w:sz w:val="28"/>
          <w:szCs w:val="28"/>
        </w:rPr>
        <w:t>CLOSED SESSION PER GOVERNEMENT CODE 54956.9</w:t>
      </w:r>
      <w:r w:rsidR="002D5BFE">
        <w:rPr>
          <w:b/>
          <w:sz w:val="28"/>
          <w:szCs w:val="28"/>
        </w:rPr>
        <w:t xml:space="preserve">: </w:t>
      </w:r>
      <w:r w:rsidR="00C6067A">
        <w:rPr>
          <w:sz w:val="28"/>
          <w:szCs w:val="28"/>
        </w:rPr>
        <w:t xml:space="preserve">None </w:t>
      </w:r>
    </w:p>
    <w:p w:rsidR="00516B48" w:rsidRDefault="00516B48" w:rsidP="00516B48">
      <w:pPr>
        <w:rPr>
          <w:b/>
          <w:sz w:val="28"/>
          <w:szCs w:val="28"/>
        </w:rPr>
      </w:pPr>
    </w:p>
    <w:p w:rsidR="00516B48" w:rsidRPr="00C6067A" w:rsidRDefault="00516B48" w:rsidP="00516B48">
      <w:pPr>
        <w:rPr>
          <w:sz w:val="28"/>
          <w:szCs w:val="28"/>
        </w:rPr>
      </w:pPr>
      <w:r>
        <w:rPr>
          <w:b/>
          <w:sz w:val="28"/>
          <w:szCs w:val="28"/>
        </w:rPr>
        <w:t>MEETING ADJOURNED:</w:t>
      </w:r>
      <w:r w:rsidR="008E2D9E">
        <w:rPr>
          <w:b/>
          <w:sz w:val="28"/>
          <w:szCs w:val="28"/>
        </w:rPr>
        <w:t xml:space="preserve"> </w:t>
      </w:r>
      <w:r w:rsidR="007205DB">
        <w:rPr>
          <w:sz w:val="28"/>
          <w:szCs w:val="28"/>
        </w:rPr>
        <w:t>President</w:t>
      </w:r>
      <w:r w:rsidR="001F11E9">
        <w:rPr>
          <w:sz w:val="28"/>
          <w:szCs w:val="28"/>
        </w:rPr>
        <w:t xml:space="preserve"> Jim L</w:t>
      </w:r>
      <w:r w:rsidR="00D34D0B">
        <w:rPr>
          <w:sz w:val="28"/>
          <w:szCs w:val="28"/>
        </w:rPr>
        <w:t>ee adjourned the meeting at 6:50</w:t>
      </w:r>
      <w:r w:rsidR="00C6067A">
        <w:rPr>
          <w:sz w:val="28"/>
          <w:szCs w:val="28"/>
        </w:rPr>
        <w:t xml:space="preserve"> PM. </w:t>
      </w:r>
    </w:p>
    <w:p w:rsidR="008E2D9E" w:rsidRDefault="008E2D9E" w:rsidP="00516B48">
      <w:pPr>
        <w:rPr>
          <w:sz w:val="28"/>
          <w:szCs w:val="28"/>
        </w:rPr>
      </w:pPr>
    </w:p>
    <w:p w:rsidR="008E2D9E" w:rsidRDefault="008E2D9E" w:rsidP="00516B48">
      <w:pPr>
        <w:rPr>
          <w:sz w:val="28"/>
          <w:szCs w:val="28"/>
        </w:rPr>
      </w:pPr>
    </w:p>
    <w:p w:rsidR="008E2D9E" w:rsidRDefault="008E2D9E" w:rsidP="00516B48">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Respectfully Submitted, </w:t>
      </w:r>
    </w:p>
    <w:p w:rsidR="00D34D0B" w:rsidRDefault="00D34D0B" w:rsidP="00516B48">
      <w:pPr>
        <w:rPr>
          <w:sz w:val="28"/>
          <w:szCs w:val="28"/>
        </w:rPr>
      </w:pPr>
    </w:p>
    <w:p w:rsidR="00D34D0B" w:rsidRDefault="00D34D0B" w:rsidP="00516B48">
      <w:pPr>
        <w:rPr>
          <w:sz w:val="28"/>
          <w:szCs w:val="28"/>
        </w:rPr>
      </w:pPr>
    </w:p>
    <w:p w:rsidR="00D34D0B" w:rsidRDefault="00D34D0B" w:rsidP="00516B48">
      <w:pPr>
        <w:rPr>
          <w:sz w:val="28"/>
          <w:szCs w:val="28"/>
        </w:rPr>
      </w:pPr>
    </w:p>
    <w:p w:rsidR="008E2D9E" w:rsidRPr="008E2D9E" w:rsidRDefault="00D34D0B" w:rsidP="00516B48">
      <w:pPr>
        <w:rPr>
          <w:sz w:val="28"/>
          <w:szCs w:val="28"/>
        </w:rPr>
      </w:pPr>
      <w:r>
        <w:rPr>
          <w:sz w:val="28"/>
          <w:szCs w:val="28"/>
        </w:rPr>
        <w:t xml:space="preserve">                                                          Albert “Bud”</w:t>
      </w:r>
      <w:r w:rsidR="009C7389">
        <w:rPr>
          <w:sz w:val="28"/>
          <w:szCs w:val="28"/>
        </w:rPr>
        <w:t xml:space="preserve"> Bosworth, Board Secretary</w:t>
      </w:r>
      <w:r w:rsidR="008E2D9E">
        <w:rPr>
          <w:sz w:val="28"/>
          <w:szCs w:val="28"/>
        </w:rPr>
        <w:t xml:space="preserve"> </w:t>
      </w:r>
    </w:p>
    <w:p w:rsidR="00516B48" w:rsidRDefault="00516B48" w:rsidP="00516B48">
      <w:pPr>
        <w:rPr>
          <w:b/>
          <w:sz w:val="28"/>
          <w:szCs w:val="28"/>
        </w:rPr>
      </w:pPr>
      <w:r>
        <w:rPr>
          <w:b/>
          <w:sz w:val="28"/>
          <w:szCs w:val="28"/>
        </w:rPr>
        <w:lastRenderedPageBreak/>
        <w:t xml:space="preserve"> </w:t>
      </w:r>
    </w:p>
    <w:p w:rsidR="00516B48" w:rsidRDefault="00516B48" w:rsidP="00516B48">
      <w:pPr>
        <w:rPr>
          <w:b/>
          <w:sz w:val="28"/>
          <w:szCs w:val="28"/>
        </w:rPr>
      </w:pPr>
    </w:p>
    <w:p w:rsidR="00516B48" w:rsidRDefault="00516B48" w:rsidP="00516B48">
      <w:pPr>
        <w:rPr>
          <w:b/>
          <w:sz w:val="28"/>
          <w:szCs w:val="28"/>
        </w:rPr>
      </w:pPr>
    </w:p>
    <w:p w:rsidR="00516B48" w:rsidRPr="00516B48" w:rsidRDefault="00516B48" w:rsidP="00516B48">
      <w:pPr>
        <w:rPr>
          <w:b/>
          <w:sz w:val="28"/>
          <w:szCs w:val="28"/>
        </w:rPr>
      </w:pPr>
    </w:p>
    <w:sectPr w:rsidR="00516B48" w:rsidRPr="0051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6E0D93"/>
    <w:multiLevelType w:val="hybridMultilevel"/>
    <w:tmpl w:val="4A2CE090"/>
    <w:lvl w:ilvl="0" w:tplc="B1989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883650"/>
    <w:multiLevelType w:val="hybridMultilevel"/>
    <w:tmpl w:val="03F65C0E"/>
    <w:lvl w:ilvl="0" w:tplc="7ADE0C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1EAE"/>
    <w:multiLevelType w:val="hybridMultilevel"/>
    <w:tmpl w:val="EA2E814A"/>
    <w:lvl w:ilvl="0" w:tplc="721AAA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E260429"/>
    <w:multiLevelType w:val="hybridMultilevel"/>
    <w:tmpl w:val="8CE4A7C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A5271C"/>
    <w:multiLevelType w:val="hybridMultilevel"/>
    <w:tmpl w:val="144E74CE"/>
    <w:lvl w:ilvl="0" w:tplc="709A4C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835D75"/>
    <w:multiLevelType w:val="hybridMultilevel"/>
    <w:tmpl w:val="3ACE5AC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10"/>
  </w:num>
  <w:num w:numId="4">
    <w:abstractNumId w:val="26"/>
  </w:num>
  <w:num w:numId="5">
    <w:abstractNumId w:val="13"/>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5"/>
  </w:num>
  <w:num w:numId="21">
    <w:abstractNumId w:val="21"/>
  </w:num>
  <w:num w:numId="22">
    <w:abstractNumId w:val="11"/>
  </w:num>
  <w:num w:numId="23">
    <w:abstractNumId w:val="28"/>
  </w:num>
  <w:num w:numId="24">
    <w:abstractNumId w:val="17"/>
  </w:num>
  <w:num w:numId="25">
    <w:abstractNumId w:val="23"/>
  </w:num>
  <w:num w:numId="26">
    <w:abstractNumId w:val="18"/>
  </w:num>
  <w:num w:numId="27">
    <w:abstractNumId w:val="14"/>
  </w:num>
  <w:num w:numId="28">
    <w:abstractNumId w:val="2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48"/>
    <w:rsid w:val="0004205F"/>
    <w:rsid w:val="00051CB0"/>
    <w:rsid w:val="00073213"/>
    <w:rsid w:val="000851AC"/>
    <w:rsid w:val="00184AD6"/>
    <w:rsid w:val="001F11E9"/>
    <w:rsid w:val="002D5BFE"/>
    <w:rsid w:val="004467D5"/>
    <w:rsid w:val="005129CE"/>
    <w:rsid w:val="00516B48"/>
    <w:rsid w:val="00572860"/>
    <w:rsid w:val="00590DD0"/>
    <w:rsid w:val="00636830"/>
    <w:rsid w:val="00645252"/>
    <w:rsid w:val="00653036"/>
    <w:rsid w:val="00655AA9"/>
    <w:rsid w:val="006D3D74"/>
    <w:rsid w:val="00705D1C"/>
    <w:rsid w:val="007205DB"/>
    <w:rsid w:val="00770BDD"/>
    <w:rsid w:val="007B2F42"/>
    <w:rsid w:val="007E5BDE"/>
    <w:rsid w:val="0083569A"/>
    <w:rsid w:val="008E2D9E"/>
    <w:rsid w:val="00916E75"/>
    <w:rsid w:val="009C7389"/>
    <w:rsid w:val="00A0657A"/>
    <w:rsid w:val="00A74E45"/>
    <w:rsid w:val="00A9204E"/>
    <w:rsid w:val="00A965D8"/>
    <w:rsid w:val="00AF2C92"/>
    <w:rsid w:val="00B14564"/>
    <w:rsid w:val="00B648F2"/>
    <w:rsid w:val="00B75876"/>
    <w:rsid w:val="00BF1BC9"/>
    <w:rsid w:val="00C6067A"/>
    <w:rsid w:val="00D34D0B"/>
    <w:rsid w:val="00D55CFC"/>
    <w:rsid w:val="00D70125"/>
    <w:rsid w:val="00E74D7B"/>
    <w:rsid w:val="00E94F98"/>
    <w:rsid w:val="00F3054B"/>
    <w:rsid w:val="00F814A1"/>
    <w:rsid w:val="00FF1B74"/>
    <w:rsid w:val="00FF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DDB8-2E31-48DF-A716-215FE5F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C60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8</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4</cp:revision>
  <cp:lastPrinted>2024-09-26T18:28:00Z</cp:lastPrinted>
  <dcterms:created xsi:type="dcterms:W3CDTF">2024-09-26T18:23:00Z</dcterms:created>
  <dcterms:modified xsi:type="dcterms:W3CDTF">2024-09-26T19:19:00Z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