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276527" w:rsidP="00280920">
      <w:pPr>
        <w:jc w:val="center"/>
        <w:rPr>
          <w:b/>
          <w:sz w:val="28"/>
          <w:szCs w:val="28"/>
        </w:rPr>
      </w:pPr>
      <w:r>
        <w:rPr>
          <w:b/>
          <w:sz w:val="28"/>
          <w:szCs w:val="28"/>
        </w:rPr>
        <w:t>Tuesday June 28, 2022</w:t>
      </w:r>
    </w:p>
    <w:p w:rsidR="00280920" w:rsidRDefault="00280920" w:rsidP="00280920">
      <w:pPr>
        <w:jc w:val="center"/>
        <w:rPr>
          <w:b/>
          <w:sz w:val="28"/>
          <w:szCs w:val="28"/>
        </w:rPr>
      </w:pPr>
      <w:r>
        <w:rPr>
          <w:b/>
          <w:sz w:val="28"/>
          <w:szCs w:val="28"/>
        </w:rPr>
        <w:t>Open Session at 6:00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276527">
        <w:rPr>
          <w:i/>
          <w:sz w:val="24"/>
          <w:szCs w:val="24"/>
        </w:rPr>
        <w:t xml:space="preserve"> June 28</w:t>
      </w:r>
      <w:r w:rsidR="00463FD7">
        <w:rPr>
          <w:i/>
          <w:sz w:val="24"/>
          <w:szCs w:val="24"/>
        </w:rPr>
        <w:t>,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276527">
        <w:rPr>
          <w:i/>
          <w:sz w:val="24"/>
          <w:szCs w:val="24"/>
        </w:rPr>
        <w:t>May 24</w:t>
      </w:r>
      <w:r w:rsidR="00463FD7">
        <w:rPr>
          <w:i/>
          <w:sz w:val="24"/>
          <w:szCs w:val="24"/>
        </w:rPr>
        <w:t>,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276527" w:rsidRDefault="00276527" w:rsidP="00276527">
      <w:pPr>
        <w:pStyle w:val="ListParagraph"/>
        <w:numPr>
          <w:ilvl w:val="0"/>
          <w:numId w:val="40"/>
        </w:numPr>
        <w:rPr>
          <w:sz w:val="24"/>
          <w:szCs w:val="24"/>
        </w:rPr>
      </w:pPr>
      <w:r>
        <w:rPr>
          <w:sz w:val="24"/>
          <w:szCs w:val="24"/>
        </w:rPr>
        <w:t>Leaks</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Fina</w:t>
      </w:r>
      <w:r w:rsidR="00276527">
        <w:rPr>
          <w:sz w:val="24"/>
          <w:szCs w:val="24"/>
        </w:rPr>
        <w:t>ncials (Expenditures for May</w:t>
      </w:r>
      <w:r>
        <w:rPr>
          <w:sz w:val="24"/>
          <w:szCs w:val="24"/>
        </w:rPr>
        <w:t xml:space="preserve"> Budget 2022)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Pr="00463FD7" w:rsidRDefault="00463FD7" w:rsidP="00463FD7">
      <w:pPr>
        <w:pStyle w:val="ListParagraph"/>
        <w:numPr>
          <w:ilvl w:val="0"/>
          <w:numId w:val="38"/>
        </w:numPr>
        <w:rPr>
          <w:sz w:val="24"/>
          <w:szCs w:val="24"/>
        </w:rPr>
      </w:pPr>
      <w:r>
        <w:rPr>
          <w:sz w:val="24"/>
          <w:szCs w:val="24"/>
        </w:rPr>
        <w:t xml:space="preserve">Well Grant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1E3A02" w:rsidRDefault="00265938" w:rsidP="00265938">
      <w:pPr>
        <w:pStyle w:val="ListParagraph"/>
        <w:numPr>
          <w:ilvl w:val="0"/>
          <w:numId w:val="42"/>
        </w:numPr>
        <w:rPr>
          <w:sz w:val="24"/>
          <w:szCs w:val="24"/>
        </w:rPr>
      </w:pPr>
      <w:r>
        <w:rPr>
          <w:sz w:val="24"/>
          <w:szCs w:val="24"/>
        </w:rPr>
        <w:t>Delinquencies</w:t>
      </w:r>
    </w:p>
    <w:p w:rsidR="00265938" w:rsidRPr="00265938" w:rsidRDefault="00265938" w:rsidP="00265938">
      <w:pPr>
        <w:pStyle w:val="ListParagraph"/>
        <w:ind w:left="1080"/>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276527">
        <w:rPr>
          <w:b/>
          <w:sz w:val="28"/>
          <w:szCs w:val="28"/>
        </w:rPr>
        <w:t xml:space="preserve"> July 26</w:t>
      </w:r>
      <w:r w:rsidR="00463FD7">
        <w:rPr>
          <w:b/>
          <w:sz w:val="28"/>
          <w:szCs w:val="28"/>
        </w:rPr>
        <w:t>, 2022</w:t>
      </w:r>
      <w:r>
        <w:rPr>
          <w:b/>
          <w:sz w:val="28"/>
          <w:szCs w:val="28"/>
        </w:rPr>
        <w:t xml:space="preserve"> </w:t>
      </w:r>
      <w:r w:rsidR="00C246D0">
        <w:rPr>
          <w:i/>
          <w:sz w:val="28"/>
          <w:szCs w:val="28"/>
          <w:highlight w:val="yellow"/>
        </w:rPr>
        <w:t>, 5</w:t>
      </w:r>
      <w:bookmarkStart w:id="0" w:name="_GoBack"/>
      <w:bookmarkEnd w:id="0"/>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3C2C17"/>
    <w:multiLevelType w:val="hybridMultilevel"/>
    <w:tmpl w:val="F81277FC"/>
    <w:lvl w:ilvl="0" w:tplc="6B3EA9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0D642F"/>
    <w:multiLevelType w:val="hybridMultilevel"/>
    <w:tmpl w:val="0F2EB4C6"/>
    <w:lvl w:ilvl="0" w:tplc="7070DE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2C22A7"/>
    <w:multiLevelType w:val="hybridMultilevel"/>
    <w:tmpl w:val="98F8FF64"/>
    <w:lvl w:ilvl="0" w:tplc="1794FD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5"/>
  </w:num>
  <w:num w:numId="2">
    <w:abstractNumId w:val="15"/>
  </w:num>
  <w:num w:numId="3">
    <w:abstractNumId w:val="10"/>
  </w:num>
  <w:num w:numId="4">
    <w:abstractNumId w:val="38"/>
  </w:num>
  <w:num w:numId="5">
    <w:abstractNumId w:val="17"/>
  </w:num>
  <w:num w:numId="6">
    <w:abstractNumId w:val="22"/>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6"/>
  </w:num>
  <w:num w:numId="21">
    <w:abstractNumId w:val="24"/>
  </w:num>
  <w:num w:numId="22">
    <w:abstractNumId w:val="14"/>
  </w:num>
  <w:num w:numId="23">
    <w:abstractNumId w:val="41"/>
  </w:num>
  <w:num w:numId="24">
    <w:abstractNumId w:val="37"/>
  </w:num>
  <w:num w:numId="25">
    <w:abstractNumId w:val="34"/>
  </w:num>
  <w:num w:numId="26">
    <w:abstractNumId w:val="13"/>
  </w:num>
  <w:num w:numId="27">
    <w:abstractNumId w:val="31"/>
  </w:num>
  <w:num w:numId="28">
    <w:abstractNumId w:val="12"/>
  </w:num>
  <w:num w:numId="29">
    <w:abstractNumId w:val="28"/>
  </w:num>
  <w:num w:numId="30">
    <w:abstractNumId w:val="40"/>
  </w:num>
  <w:num w:numId="31">
    <w:abstractNumId w:val="11"/>
  </w:num>
  <w:num w:numId="32">
    <w:abstractNumId w:val="18"/>
  </w:num>
  <w:num w:numId="33">
    <w:abstractNumId w:val="21"/>
  </w:num>
  <w:num w:numId="34">
    <w:abstractNumId w:val="25"/>
  </w:num>
  <w:num w:numId="35">
    <w:abstractNumId w:val="29"/>
  </w:num>
  <w:num w:numId="36">
    <w:abstractNumId w:val="33"/>
  </w:num>
  <w:num w:numId="37">
    <w:abstractNumId w:val="39"/>
  </w:num>
  <w:num w:numId="38">
    <w:abstractNumId w:val="32"/>
  </w:num>
  <w:num w:numId="39">
    <w:abstractNumId w:val="23"/>
  </w:num>
  <w:num w:numId="40">
    <w:abstractNumId w:val="26"/>
  </w:num>
  <w:num w:numId="41">
    <w:abstractNumId w:val="3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65938"/>
    <w:rsid w:val="00276527"/>
    <w:rsid w:val="00280920"/>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C246D0"/>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4</cp:revision>
  <cp:lastPrinted>2022-02-07T18:24:00Z</cp:lastPrinted>
  <dcterms:created xsi:type="dcterms:W3CDTF">2022-06-22T18:00:00Z</dcterms:created>
  <dcterms:modified xsi:type="dcterms:W3CDTF">2022-06-22T18:36:00Z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