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3547E8">
        <w:rPr>
          <w:b/>
          <w:sz w:val="32"/>
          <w:szCs w:val="32"/>
        </w:rPr>
        <w:t>SEPTEMBER 15</w:t>
      </w:r>
      <w:r w:rsidR="00142AA5">
        <w:rPr>
          <w:b/>
          <w:sz w:val="32"/>
          <w:szCs w:val="32"/>
        </w:rPr>
        <w:t>, 2020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142AA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4F4862">
        <w:rPr>
          <w:sz w:val="28"/>
          <w:szCs w:val="28"/>
        </w:rPr>
        <w:t xml:space="preserve"> Jay Williams, Brett Hurff, </w:t>
      </w:r>
      <w:r w:rsidR="0097523D">
        <w:rPr>
          <w:sz w:val="28"/>
          <w:szCs w:val="28"/>
        </w:rPr>
        <w:t>Albert (</w:t>
      </w:r>
      <w:r w:rsidR="004F4862">
        <w:rPr>
          <w:sz w:val="28"/>
          <w:szCs w:val="28"/>
        </w:rPr>
        <w:t>Bud</w:t>
      </w:r>
      <w:r w:rsidR="0097523D">
        <w:rPr>
          <w:sz w:val="28"/>
          <w:szCs w:val="28"/>
        </w:rPr>
        <w:t>)</w:t>
      </w:r>
      <w:r w:rsidR="004F4862">
        <w:rPr>
          <w:sz w:val="28"/>
          <w:szCs w:val="28"/>
        </w:rPr>
        <w:t xml:space="preserve"> Bosworth</w:t>
      </w:r>
      <w:r w:rsidR="007A7345">
        <w:rPr>
          <w:sz w:val="28"/>
          <w:szCs w:val="28"/>
        </w:rPr>
        <w:t xml:space="preserve">, </w:t>
      </w:r>
      <w:r w:rsidR="0097523D">
        <w:rPr>
          <w:sz w:val="28"/>
          <w:szCs w:val="28"/>
        </w:rPr>
        <w:t>James (Jim</w:t>
      </w:r>
      <w:proofErr w:type="gramStart"/>
      <w:r w:rsidR="0097523D">
        <w:rPr>
          <w:sz w:val="28"/>
          <w:szCs w:val="28"/>
        </w:rPr>
        <w:t>)</w:t>
      </w:r>
      <w:r w:rsidR="007A7345">
        <w:rPr>
          <w:sz w:val="28"/>
          <w:szCs w:val="28"/>
        </w:rPr>
        <w:t>Lee</w:t>
      </w:r>
      <w:proofErr w:type="gramEnd"/>
      <w:r w:rsidR="003547E8">
        <w:rPr>
          <w:sz w:val="28"/>
          <w:szCs w:val="28"/>
        </w:rPr>
        <w:t>, Christine Delucchi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7A734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7A7345">
        <w:rPr>
          <w:b/>
          <w:sz w:val="28"/>
          <w:szCs w:val="28"/>
        </w:rPr>
        <w:t xml:space="preserve"> </w:t>
      </w:r>
      <w:r w:rsidR="007A7345">
        <w:rPr>
          <w:sz w:val="28"/>
          <w:szCs w:val="28"/>
        </w:rPr>
        <w:t>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7A734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7A7345">
        <w:rPr>
          <w:b/>
          <w:sz w:val="28"/>
          <w:szCs w:val="28"/>
        </w:rPr>
        <w:t xml:space="preserve">  </w:t>
      </w:r>
      <w:r w:rsidR="003547E8">
        <w:rPr>
          <w:sz w:val="28"/>
          <w:szCs w:val="28"/>
        </w:rPr>
        <w:t xml:space="preserve">Mark </w:t>
      </w:r>
      <w:proofErr w:type="spellStart"/>
      <w:r w:rsidR="003547E8">
        <w:rPr>
          <w:sz w:val="28"/>
          <w:szCs w:val="28"/>
        </w:rPr>
        <w:t>Melcon</w:t>
      </w:r>
      <w:proofErr w:type="spellEnd"/>
      <w:r w:rsidR="00D6377B">
        <w:rPr>
          <w:sz w:val="28"/>
          <w:szCs w:val="28"/>
        </w:rPr>
        <w:t xml:space="preserve">, </w:t>
      </w:r>
      <w:r w:rsidR="007A7345">
        <w:rPr>
          <w:sz w:val="28"/>
          <w:szCs w:val="28"/>
        </w:rPr>
        <w:t>Mike Saitone,</w:t>
      </w:r>
      <w:r w:rsidR="00D6377B">
        <w:rPr>
          <w:sz w:val="28"/>
          <w:szCs w:val="28"/>
        </w:rPr>
        <w:t xml:space="preserve"> J.D. Hackett, Jan Hammill</w:t>
      </w:r>
    </w:p>
    <w:p w:rsidR="00D6377B" w:rsidRDefault="00D6377B" w:rsidP="00516B48">
      <w:pPr>
        <w:rPr>
          <w:b/>
          <w:sz w:val="28"/>
          <w:szCs w:val="28"/>
        </w:rPr>
      </w:pPr>
    </w:p>
    <w:p w:rsidR="00516B48" w:rsidRPr="00D6377B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D6377B">
        <w:rPr>
          <w:b/>
          <w:sz w:val="28"/>
          <w:szCs w:val="28"/>
        </w:rPr>
        <w:t xml:space="preserve">  </w:t>
      </w:r>
      <w:r w:rsidR="00D6377B">
        <w:rPr>
          <w:sz w:val="28"/>
          <w:szCs w:val="28"/>
        </w:rPr>
        <w:t>President Jay Williams cal</w:t>
      </w:r>
      <w:r w:rsidR="0097523D">
        <w:rPr>
          <w:sz w:val="28"/>
          <w:szCs w:val="28"/>
        </w:rPr>
        <w:t>led the meeting to order at 6:00</w:t>
      </w:r>
      <w:r w:rsidR="00D6377B">
        <w:rPr>
          <w:sz w:val="28"/>
          <w:szCs w:val="28"/>
        </w:rPr>
        <w:t>.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D6377B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D6377B">
        <w:rPr>
          <w:b/>
          <w:sz w:val="28"/>
          <w:szCs w:val="28"/>
        </w:rPr>
        <w:t xml:space="preserve">  </w:t>
      </w:r>
      <w:r w:rsidR="003547E8">
        <w:rPr>
          <w:sz w:val="28"/>
          <w:szCs w:val="28"/>
        </w:rPr>
        <w:t>Minutes of the August 18</w:t>
      </w:r>
      <w:r w:rsidR="00D6377B">
        <w:rPr>
          <w:sz w:val="28"/>
          <w:szCs w:val="28"/>
        </w:rPr>
        <w:t>, 2020 meeting we</w:t>
      </w:r>
      <w:r w:rsidR="00F00B0B">
        <w:rPr>
          <w:sz w:val="28"/>
          <w:szCs w:val="28"/>
        </w:rPr>
        <w:t>re</w:t>
      </w:r>
      <w:r w:rsidR="003547E8">
        <w:rPr>
          <w:sz w:val="28"/>
          <w:szCs w:val="28"/>
        </w:rPr>
        <w:t xml:space="preserve"> approved with a motion from Brett</w:t>
      </w:r>
      <w:r w:rsidR="00D6377B">
        <w:rPr>
          <w:sz w:val="28"/>
          <w:szCs w:val="28"/>
        </w:rPr>
        <w:t xml:space="preserve"> and a 2</w:t>
      </w:r>
      <w:r w:rsidR="00D6377B" w:rsidRPr="00D6377B">
        <w:rPr>
          <w:sz w:val="28"/>
          <w:szCs w:val="28"/>
          <w:vertAlign w:val="superscript"/>
        </w:rPr>
        <w:t>nd</w:t>
      </w:r>
      <w:r w:rsidR="003547E8">
        <w:rPr>
          <w:sz w:val="28"/>
          <w:szCs w:val="28"/>
        </w:rPr>
        <w:t xml:space="preserve"> from Jim</w:t>
      </w:r>
      <w:r w:rsidR="00D6377B">
        <w:rPr>
          <w:sz w:val="28"/>
          <w:szCs w:val="28"/>
        </w:rPr>
        <w:t>.</w:t>
      </w:r>
      <w:r w:rsidR="0097523D">
        <w:rPr>
          <w:sz w:val="28"/>
          <w:szCs w:val="28"/>
        </w:rPr>
        <w:t xml:space="preserve">  All in favor.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D077D7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D077D7">
        <w:rPr>
          <w:b/>
          <w:sz w:val="28"/>
          <w:szCs w:val="28"/>
        </w:rPr>
        <w:t xml:space="preserve">  </w:t>
      </w:r>
      <w:r w:rsidR="00D077D7" w:rsidRPr="00D077D7">
        <w:rPr>
          <w:sz w:val="28"/>
          <w:szCs w:val="28"/>
        </w:rPr>
        <w:t>Mark asked about the water pressure if we annex with Mutual</w:t>
      </w:r>
      <w:r w:rsidR="00D077D7">
        <w:rPr>
          <w:b/>
          <w:sz w:val="28"/>
          <w:szCs w:val="28"/>
        </w:rPr>
        <w:t xml:space="preserve"> </w:t>
      </w:r>
      <w:r w:rsidR="00D077D7" w:rsidRPr="00D077D7">
        <w:rPr>
          <w:sz w:val="28"/>
          <w:szCs w:val="28"/>
        </w:rPr>
        <w:t>Water.</w:t>
      </w:r>
      <w:r w:rsidR="00D077D7">
        <w:rPr>
          <w:b/>
          <w:sz w:val="28"/>
          <w:szCs w:val="28"/>
        </w:rPr>
        <w:t xml:space="preserve">  </w:t>
      </w:r>
      <w:r w:rsidR="00D077D7">
        <w:rPr>
          <w:sz w:val="28"/>
          <w:szCs w:val="28"/>
        </w:rPr>
        <w:t xml:space="preserve">The two systems will be ran </w:t>
      </w:r>
      <w:proofErr w:type="gramStart"/>
      <w:r w:rsidR="00D077D7">
        <w:rPr>
          <w:sz w:val="28"/>
          <w:szCs w:val="28"/>
        </w:rPr>
        <w:t>independently .</w:t>
      </w:r>
      <w:proofErr w:type="gramEnd"/>
      <w:r w:rsidR="00D077D7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2A1866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D6377B">
        <w:rPr>
          <w:b/>
          <w:sz w:val="28"/>
          <w:szCs w:val="28"/>
        </w:rPr>
        <w:t xml:space="preserve">  </w:t>
      </w:r>
    </w:p>
    <w:p w:rsidR="00516B48" w:rsidRPr="002A1866" w:rsidRDefault="00D077D7" w:rsidP="002A1866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J.D reported he completed the meter reading, repaired two water main leaks,</w:t>
      </w:r>
      <w:r w:rsidR="00D6377B" w:rsidRPr="002A1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reload and read chlorine, hired Pacheco Landscaping to clean around the Spring House (which looks beautiful), </w:t>
      </w:r>
      <w:proofErr w:type="gramStart"/>
      <w:r>
        <w:rPr>
          <w:sz w:val="28"/>
          <w:szCs w:val="28"/>
        </w:rPr>
        <w:t>New</w:t>
      </w:r>
      <w:proofErr w:type="gramEnd"/>
      <w:r>
        <w:rPr>
          <w:sz w:val="28"/>
          <w:szCs w:val="28"/>
        </w:rPr>
        <w:t xml:space="preserve"> service installation and USA calls. </w:t>
      </w:r>
    </w:p>
    <w:p w:rsidR="00516B48" w:rsidRDefault="00516B48" w:rsidP="00516B48">
      <w:pPr>
        <w:rPr>
          <w:b/>
          <w:sz w:val="28"/>
          <w:szCs w:val="28"/>
        </w:rPr>
      </w:pPr>
    </w:p>
    <w:p w:rsidR="002A1866" w:rsidRPr="002A1866" w:rsidRDefault="00516B48" w:rsidP="002A1866">
      <w:pPr>
        <w:rPr>
          <w:b/>
          <w:sz w:val="28"/>
          <w:szCs w:val="28"/>
        </w:rPr>
      </w:pPr>
      <w:r w:rsidRPr="002A1866">
        <w:rPr>
          <w:b/>
          <w:sz w:val="28"/>
          <w:szCs w:val="28"/>
        </w:rPr>
        <w:t>MANAGERS REPORT:</w:t>
      </w:r>
      <w:r w:rsidR="00D6377B" w:rsidRPr="002A1866">
        <w:rPr>
          <w:b/>
          <w:sz w:val="28"/>
          <w:szCs w:val="28"/>
        </w:rPr>
        <w:t xml:space="preserve"> </w:t>
      </w:r>
      <w:r w:rsidR="002A1866" w:rsidRPr="002A1866">
        <w:rPr>
          <w:sz w:val="28"/>
          <w:szCs w:val="28"/>
        </w:rPr>
        <w:t xml:space="preserve"> </w:t>
      </w:r>
    </w:p>
    <w:p w:rsidR="00D077D7" w:rsidRDefault="002A1866" w:rsidP="002A1866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E71A83">
        <w:rPr>
          <w:sz w:val="28"/>
          <w:szCs w:val="28"/>
        </w:rPr>
        <w:t>inancia</w:t>
      </w:r>
      <w:r w:rsidR="00D077D7">
        <w:rPr>
          <w:sz w:val="28"/>
          <w:szCs w:val="28"/>
        </w:rPr>
        <w:t>l Report</w:t>
      </w:r>
      <w:proofErr w:type="gramStart"/>
      <w:r w:rsidR="00D077D7">
        <w:rPr>
          <w:sz w:val="28"/>
          <w:szCs w:val="28"/>
        </w:rPr>
        <w:t>,  (</w:t>
      </w:r>
      <w:proofErr w:type="gramEnd"/>
      <w:r w:rsidR="00D077D7">
        <w:rPr>
          <w:sz w:val="28"/>
          <w:szCs w:val="28"/>
        </w:rPr>
        <w:t>Expenditures for Aug</w:t>
      </w:r>
      <w:r w:rsidR="00E71A83">
        <w:rPr>
          <w:sz w:val="28"/>
          <w:szCs w:val="28"/>
        </w:rPr>
        <w:t xml:space="preserve">-Fiscal year 2019-2020) </w:t>
      </w:r>
      <w:r>
        <w:rPr>
          <w:sz w:val="28"/>
          <w:szCs w:val="28"/>
        </w:rPr>
        <w:t>.</w:t>
      </w:r>
      <w:r w:rsidR="00D077D7">
        <w:rPr>
          <w:sz w:val="28"/>
          <w:szCs w:val="28"/>
        </w:rPr>
        <w:t xml:space="preserve">  Error in the Budget for New Service.  $15,000.00 should be $1,500.00.    LAIF balance $192,459.01.  $31,000.00 was paid back but this balance does not reflect that yet. </w:t>
      </w:r>
    </w:p>
    <w:p w:rsidR="00516B48" w:rsidRPr="002A1866" w:rsidRDefault="00D077D7" w:rsidP="00D077D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SDRMA insurance not paid by agent.  Mike followed up</w:t>
      </w:r>
      <w:r w:rsidR="007F13CF">
        <w:rPr>
          <w:sz w:val="28"/>
          <w:szCs w:val="28"/>
        </w:rPr>
        <w:t xml:space="preserve"> and it is paid now</w:t>
      </w:r>
      <w:r w:rsidR="007F13CF">
        <w:rPr>
          <w:b/>
          <w:sz w:val="28"/>
          <w:szCs w:val="28"/>
        </w:rPr>
        <w:t xml:space="preserve">.  </w:t>
      </w:r>
      <w:proofErr w:type="spellStart"/>
      <w:proofErr w:type="gramStart"/>
      <w:r w:rsidR="007F13CF" w:rsidRPr="007F13CF">
        <w:rPr>
          <w:sz w:val="28"/>
          <w:szCs w:val="28"/>
        </w:rPr>
        <w:t>CalPers</w:t>
      </w:r>
      <w:proofErr w:type="spellEnd"/>
      <w:proofErr w:type="gramEnd"/>
      <w:r w:rsidR="007F13CF" w:rsidRPr="007F13CF">
        <w:rPr>
          <w:sz w:val="28"/>
          <w:szCs w:val="28"/>
        </w:rPr>
        <w:t xml:space="preserve"> submission for SS payments</w:t>
      </w:r>
      <w:r w:rsidR="007F13CF">
        <w:rPr>
          <w:sz w:val="28"/>
          <w:szCs w:val="28"/>
        </w:rPr>
        <w:t xml:space="preserve"> rejected.  Mike had to spend quite a bit of time resolving this issue.  Mike is exploring a swim service for Tank Inspections as this</w:t>
      </w:r>
      <w:r w:rsidR="0097523D">
        <w:rPr>
          <w:sz w:val="28"/>
          <w:szCs w:val="28"/>
        </w:rPr>
        <w:t xml:space="preserve"> is</w:t>
      </w:r>
      <w:bookmarkStart w:id="0" w:name="_GoBack"/>
      <w:bookmarkEnd w:id="0"/>
      <w:r w:rsidR="007F13CF">
        <w:rPr>
          <w:sz w:val="28"/>
          <w:szCs w:val="28"/>
        </w:rPr>
        <w:t xml:space="preserve"> less expensive and better for our bolted tank.    </w:t>
      </w:r>
      <w:r w:rsidR="007F13CF" w:rsidRPr="007F13CF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E71A83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A1866">
        <w:rPr>
          <w:b/>
          <w:sz w:val="28"/>
          <w:szCs w:val="28"/>
        </w:rPr>
        <w:t xml:space="preserve">: </w:t>
      </w:r>
    </w:p>
    <w:p w:rsidR="00516B48" w:rsidRDefault="004F54EF" w:rsidP="00E71A83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Update on Church Property – No contact.</w:t>
      </w:r>
    </w:p>
    <w:p w:rsidR="007F13CF" w:rsidRDefault="00E71A83" w:rsidP="00E71A83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HBMW Annexation </w:t>
      </w:r>
      <w:r w:rsidR="004F54E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F13CF">
        <w:rPr>
          <w:sz w:val="28"/>
          <w:szCs w:val="28"/>
        </w:rPr>
        <w:t>Still no Financials from HBMW.  They are 12 votes short of approval but they have not received all ballots back yet.  We do have their customer list.</w:t>
      </w:r>
    </w:p>
    <w:p w:rsidR="007F13CF" w:rsidRDefault="007F13CF" w:rsidP="00E71A83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Audit by </w:t>
      </w:r>
      <w:proofErr w:type="spellStart"/>
      <w:r>
        <w:rPr>
          <w:sz w:val="28"/>
          <w:szCs w:val="28"/>
        </w:rPr>
        <w:t>SingletonAuman</w:t>
      </w:r>
      <w:proofErr w:type="spellEnd"/>
      <w:r>
        <w:rPr>
          <w:sz w:val="28"/>
          <w:szCs w:val="28"/>
        </w:rPr>
        <w:t xml:space="preserve"> will be 9/21 through 9/22.  </w:t>
      </w:r>
    </w:p>
    <w:p w:rsidR="00E71A83" w:rsidRPr="00E71A83" w:rsidRDefault="007F13CF" w:rsidP="00E71A83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Building upgrade – Paint.  Mike asked the Board to approve Adam Walsh to do the work with a Release of Liability and </w:t>
      </w:r>
      <w:proofErr w:type="gramStart"/>
      <w:r>
        <w:rPr>
          <w:sz w:val="28"/>
          <w:szCs w:val="28"/>
        </w:rPr>
        <w:t>a  Waiver</w:t>
      </w:r>
      <w:proofErr w:type="gramEnd"/>
      <w:r>
        <w:rPr>
          <w:sz w:val="28"/>
          <w:szCs w:val="28"/>
        </w:rPr>
        <w:t xml:space="preserve"> &amp; Assumption of Risk.  Albert (Bud) made a motion to accept Adams proposal.  Jay made the 2</w:t>
      </w:r>
      <w:r w:rsidRPr="007F13C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and all were in favor.    </w:t>
      </w:r>
      <w:r w:rsidR="004F54EF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F05D62" w:rsidRDefault="00516B48" w:rsidP="002A1866">
      <w:pPr>
        <w:rPr>
          <w:b/>
          <w:sz w:val="28"/>
          <w:szCs w:val="28"/>
        </w:rPr>
      </w:pPr>
      <w:r w:rsidRPr="002A1866">
        <w:rPr>
          <w:b/>
          <w:sz w:val="28"/>
          <w:szCs w:val="28"/>
        </w:rPr>
        <w:t>NEW BUSINESS</w:t>
      </w:r>
      <w:r w:rsidR="004F54EF">
        <w:rPr>
          <w:b/>
          <w:sz w:val="28"/>
          <w:szCs w:val="28"/>
        </w:rPr>
        <w:t xml:space="preserve"> </w:t>
      </w:r>
    </w:p>
    <w:p w:rsidR="002A1866" w:rsidRPr="007F13CF" w:rsidRDefault="007F13CF" w:rsidP="007F13CF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Tank Inspections visited in Managers Report.</w:t>
      </w:r>
    </w:p>
    <w:p w:rsidR="00516B48" w:rsidRPr="002A1866" w:rsidRDefault="00516B48" w:rsidP="00516B48">
      <w:pPr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7F13CF">
        <w:rPr>
          <w:sz w:val="28"/>
          <w:szCs w:val="28"/>
        </w:rPr>
        <w:t xml:space="preserve">  None</w:t>
      </w:r>
      <w:r w:rsidR="005E01F6">
        <w:rPr>
          <w:sz w:val="28"/>
          <w:szCs w:val="28"/>
        </w:rPr>
        <w:t xml:space="preserve"> </w:t>
      </w:r>
      <w:r w:rsidR="005E01F6"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E01F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5E01F6">
        <w:rPr>
          <w:b/>
          <w:sz w:val="28"/>
          <w:szCs w:val="28"/>
        </w:rPr>
        <w:t xml:space="preserve">  </w:t>
      </w:r>
      <w:r w:rsidR="0097523D">
        <w:rPr>
          <w:sz w:val="28"/>
          <w:szCs w:val="28"/>
        </w:rPr>
        <w:t>October 20</w:t>
      </w:r>
      <w:r w:rsidR="005E01F6">
        <w:rPr>
          <w:sz w:val="28"/>
          <w:szCs w:val="28"/>
        </w:rPr>
        <w:t xml:space="preserve">, </w:t>
      </w:r>
      <w:proofErr w:type="gramStart"/>
      <w:r w:rsidR="005E01F6">
        <w:rPr>
          <w:sz w:val="28"/>
          <w:szCs w:val="28"/>
        </w:rPr>
        <w:t>2020  6:00</w:t>
      </w:r>
      <w:proofErr w:type="gramEnd"/>
      <w:r w:rsidR="005E01F6">
        <w:rPr>
          <w:sz w:val="28"/>
          <w:szCs w:val="28"/>
        </w:rPr>
        <w:t xml:space="preserve"> pm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5E01F6">
        <w:rPr>
          <w:b/>
          <w:sz w:val="28"/>
          <w:szCs w:val="28"/>
        </w:rPr>
        <w:t xml:space="preserve">  </w:t>
      </w:r>
      <w:r w:rsidR="005E01F6">
        <w:rPr>
          <w:sz w:val="28"/>
          <w:szCs w:val="28"/>
        </w:rPr>
        <w:t>President Jay Williams a</w:t>
      </w:r>
      <w:r w:rsidR="0097523D">
        <w:rPr>
          <w:sz w:val="28"/>
          <w:szCs w:val="28"/>
        </w:rPr>
        <w:t>djourned the meeting at 6:50</w:t>
      </w:r>
    </w:p>
    <w:p w:rsidR="0097523D" w:rsidRDefault="0097523D" w:rsidP="00516B48">
      <w:pPr>
        <w:rPr>
          <w:sz w:val="28"/>
          <w:szCs w:val="28"/>
        </w:rPr>
      </w:pPr>
    </w:p>
    <w:p w:rsidR="0097523D" w:rsidRPr="0097523D" w:rsidRDefault="0097523D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CLOSED SESSION PER GOVERNMENT CODE 54956.9:  </w:t>
      </w:r>
      <w:r>
        <w:rPr>
          <w:sz w:val="28"/>
          <w:szCs w:val="28"/>
        </w:rPr>
        <w:t>Job Descriptions</w:t>
      </w:r>
    </w:p>
    <w:p w:rsidR="005E01F6" w:rsidRDefault="005E01F6" w:rsidP="00516B48">
      <w:pPr>
        <w:rPr>
          <w:sz w:val="28"/>
          <w:szCs w:val="28"/>
        </w:rPr>
      </w:pPr>
    </w:p>
    <w:p w:rsidR="005E01F6" w:rsidRDefault="005E01F6" w:rsidP="00516B48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5E01F6" w:rsidRDefault="005E01F6" w:rsidP="00516B48">
      <w:pPr>
        <w:rPr>
          <w:sz w:val="28"/>
          <w:szCs w:val="28"/>
        </w:rPr>
      </w:pPr>
    </w:p>
    <w:p w:rsidR="005E01F6" w:rsidRDefault="005E01F6" w:rsidP="00516B48">
      <w:pPr>
        <w:rPr>
          <w:sz w:val="28"/>
          <w:szCs w:val="28"/>
        </w:rPr>
      </w:pPr>
    </w:p>
    <w:p w:rsidR="005E01F6" w:rsidRDefault="005E01F6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Bud Bosworth, </w:t>
      </w:r>
    </w:p>
    <w:p w:rsidR="005E01F6" w:rsidRPr="005E01F6" w:rsidRDefault="005E01F6" w:rsidP="00516B48">
      <w:pPr>
        <w:rPr>
          <w:sz w:val="28"/>
          <w:szCs w:val="28"/>
        </w:rPr>
      </w:pPr>
      <w:r>
        <w:rPr>
          <w:sz w:val="28"/>
          <w:szCs w:val="28"/>
        </w:rPr>
        <w:t>District Secretary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F014F6"/>
    <w:multiLevelType w:val="hybridMultilevel"/>
    <w:tmpl w:val="9A38BC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933691E"/>
    <w:multiLevelType w:val="hybridMultilevel"/>
    <w:tmpl w:val="C58C3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1060FED"/>
    <w:multiLevelType w:val="hybridMultilevel"/>
    <w:tmpl w:val="7626FC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7070A5"/>
    <w:multiLevelType w:val="hybridMultilevel"/>
    <w:tmpl w:val="3824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A6D2402"/>
    <w:multiLevelType w:val="hybridMultilevel"/>
    <w:tmpl w:val="2042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26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4"/>
  </w:num>
  <w:num w:numId="21">
    <w:abstractNumId w:val="19"/>
  </w:num>
  <w:num w:numId="22">
    <w:abstractNumId w:val="12"/>
  </w:num>
  <w:num w:numId="23">
    <w:abstractNumId w:val="27"/>
  </w:num>
  <w:num w:numId="24">
    <w:abstractNumId w:val="15"/>
  </w:num>
  <w:num w:numId="25">
    <w:abstractNumId w:val="22"/>
  </w:num>
  <w:num w:numId="26">
    <w:abstractNumId w:val="25"/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142AA5"/>
    <w:rsid w:val="002A1866"/>
    <w:rsid w:val="00314D36"/>
    <w:rsid w:val="003547E8"/>
    <w:rsid w:val="004F4862"/>
    <w:rsid w:val="004F54EF"/>
    <w:rsid w:val="00516B48"/>
    <w:rsid w:val="005E01F6"/>
    <w:rsid w:val="00645252"/>
    <w:rsid w:val="006D3D74"/>
    <w:rsid w:val="007A7345"/>
    <w:rsid w:val="007F13CF"/>
    <w:rsid w:val="0083569A"/>
    <w:rsid w:val="0097523D"/>
    <w:rsid w:val="00A9204E"/>
    <w:rsid w:val="00D077D7"/>
    <w:rsid w:val="00D6377B"/>
    <w:rsid w:val="00E71A83"/>
    <w:rsid w:val="00F00B0B"/>
    <w:rsid w:val="00F0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A1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</cp:lastModifiedBy>
  <cp:revision>2</cp:revision>
  <cp:lastPrinted>2020-09-23T18:50:00Z</cp:lastPrinted>
  <dcterms:created xsi:type="dcterms:W3CDTF">2020-09-23T19:18:00Z</dcterms:created>
  <dcterms:modified xsi:type="dcterms:W3CDTF">2020-09-23T19:18:00Z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