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172B82">
        <w:rPr>
          <w:b/>
          <w:sz w:val="32"/>
          <w:szCs w:val="32"/>
        </w:rPr>
        <w:t>AUGUST 23, 2022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172B82" w:rsidRDefault="00172B82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>
        <w:rPr>
          <w:sz w:val="28"/>
          <w:szCs w:val="28"/>
        </w:rPr>
        <w:t xml:space="preserve">Jay Williams, Brett Hurff, James Lee, Christine Delucchi.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172B82">
        <w:rPr>
          <w:sz w:val="28"/>
          <w:szCs w:val="28"/>
        </w:rPr>
        <w:t xml:space="preserve">Albert “Bud” Bosworth, JD Hackett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172B82">
        <w:rPr>
          <w:sz w:val="28"/>
          <w:szCs w:val="28"/>
        </w:rPr>
        <w:t xml:space="preserve">Mike Saitone, Angela Lopez, Mark Melcon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172B82">
        <w:rPr>
          <w:sz w:val="28"/>
          <w:szCs w:val="28"/>
        </w:rPr>
        <w:t xml:space="preserve">President, Jay Williams called the meeting to order at @ 5:06 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172B82">
        <w:rPr>
          <w:b/>
          <w:sz w:val="28"/>
          <w:szCs w:val="28"/>
        </w:rPr>
        <w:t xml:space="preserve"> </w:t>
      </w:r>
      <w:r w:rsidR="00172B82">
        <w:rPr>
          <w:sz w:val="28"/>
          <w:szCs w:val="28"/>
        </w:rPr>
        <w:t xml:space="preserve">A motion was made to approve the minutes for the July 26, 2022 meeting by Brett, and seconded by Jay. All in favor.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172B8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6244C5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</w:p>
    <w:p w:rsidR="00610D40" w:rsidRDefault="00610D40" w:rsidP="00516B48">
      <w:pPr>
        <w:rPr>
          <w:b/>
          <w:sz w:val="28"/>
          <w:szCs w:val="28"/>
        </w:rPr>
      </w:pPr>
    </w:p>
    <w:p w:rsidR="00516B48" w:rsidRPr="006244C5" w:rsidRDefault="00722CD5" w:rsidP="006244C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6244C5">
        <w:rPr>
          <w:sz w:val="28"/>
          <w:szCs w:val="28"/>
        </w:rPr>
        <w:t xml:space="preserve">JD reports water samples for HBCSD #1, and HBCSD #2 are clean. Chloroform, and all state water tests passed. Rebuilt, and primed line to chlorinator. Repaired leaks on Peninsula Drive, and Woodlake </w:t>
      </w:r>
      <w:r w:rsidR="008E04BD">
        <w:rPr>
          <w:sz w:val="28"/>
          <w:szCs w:val="28"/>
        </w:rPr>
        <w:t>Drive. JD reports tanks are holding well, A-13 Tank is full, 147 tank sits at 18 feet, and the spring remains at about 7 inches</w:t>
      </w:r>
      <w:r w:rsidR="00EF59A1">
        <w:rPr>
          <w:sz w:val="28"/>
          <w:szCs w:val="28"/>
        </w:rPr>
        <w:t xml:space="preserve"> below the top of the </w:t>
      </w:r>
      <w:r w:rsidR="008E04BD">
        <w:rPr>
          <w:sz w:val="28"/>
          <w:szCs w:val="28"/>
        </w:rPr>
        <w:t xml:space="preserve">intake. </w:t>
      </w:r>
      <w:r w:rsidRPr="006244C5">
        <w:rPr>
          <w:sz w:val="28"/>
          <w:szCs w:val="28"/>
        </w:rPr>
        <w:t xml:space="preserve">Read meters for Sept/Oct billing. Performed regular maintenance duties.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610D40" w:rsidRDefault="00610D40" w:rsidP="00516B48">
      <w:pPr>
        <w:rPr>
          <w:b/>
          <w:sz w:val="28"/>
          <w:szCs w:val="28"/>
        </w:rPr>
      </w:pPr>
    </w:p>
    <w:p w:rsidR="008E04BD" w:rsidRDefault="002E0A39" w:rsidP="008E04B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Mike, July YTD budget given to directors (handout). Financials in good shape. Transferred $150,000 to LAI</w:t>
      </w:r>
      <w:r w:rsidR="00F531B0">
        <w:rPr>
          <w:sz w:val="28"/>
          <w:szCs w:val="28"/>
        </w:rPr>
        <w:t>F. Balance in LAIF $495,977.86</w:t>
      </w:r>
    </w:p>
    <w:p w:rsidR="00610D40" w:rsidRDefault="00610D40" w:rsidP="00610D40">
      <w:pPr>
        <w:rPr>
          <w:sz w:val="28"/>
          <w:szCs w:val="28"/>
        </w:rPr>
      </w:pPr>
    </w:p>
    <w:p w:rsidR="00610D40" w:rsidRPr="00610D40" w:rsidRDefault="00610D40" w:rsidP="00610D40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OLD BUSINESS</w:t>
      </w:r>
      <w:r w:rsidR="002D5BFE">
        <w:rPr>
          <w:b/>
          <w:sz w:val="28"/>
          <w:szCs w:val="28"/>
        </w:rPr>
        <w:t>:</w:t>
      </w:r>
    </w:p>
    <w:p w:rsidR="00610D40" w:rsidRDefault="00610D40" w:rsidP="00516B48">
      <w:pPr>
        <w:rPr>
          <w:b/>
          <w:sz w:val="28"/>
          <w:szCs w:val="28"/>
        </w:rPr>
      </w:pPr>
    </w:p>
    <w:p w:rsidR="008E04BD" w:rsidRPr="008E04BD" w:rsidRDefault="005679E3" w:rsidP="008E04BD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Weekly contacts with the state for forward movement on well grant. We will be having a zoom meeting next week in office to hopefully get answers we need to move forward with this process. </w:t>
      </w:r>
    </w:p>
    <w:p w:rsidR="00516B48" w:rsidRDefault="00516B48" w:rsidP="00516B48">
      <w:pPr>
        <w:rPr>
          <w:b/>
          <w:sz w:val="28"/>
          <w:szCs w:val="28"/>
        </w:rPr>
      </w:pPr>
    </w:p>
    <w:p w:rsidR="00EF59A1" w:rsidRDefault="00516B48" w:rsidP="00610D4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610D40" w:rsidRPr="00610D40" w:rsidRDefault="00610D40" w:rsidP="00610D40">
      <w:pPr>
        <w:rPr>
          <w:b/>
          <w:sz w:val="28"/>
          <w:szCs w:val="28"/>
        </w:rPr>
      </w:pPr>
      <w:bookmarkStart w:id="0" w:name="_GoBack"/>
      <w:bookmarkEnd w:id="0"/>
    </w:p>
    <w:p w:rsidR="00F531B0" w:rsidRPr="00F531B0" w:rsidRDefault="00EF59A1" w:rsidP="00F531B0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We are working on getting some quotes to repair the Field Maintenance truck. This will be more cost effective</w:t>
      </w:r>
      <w:r w:rsidR="00F531B0">
        <w:rPr>
          <w:sz w:val="28"/>
          <w:szCs w:val="28"/>
        </w:rPr>
        <w:t xml:space="preserve"> for now than purchasing a ne</w:t>
      </w:r>
      <w:r>
        <w:rPr>
          <w:sz w:val="28"/>
          <w:szCs w:val="28"/>
        </w:rPr>
        <w:t xml:space="preserve">w vehicle. </w:t>
      </w:r>
    </w:p>
    <w:p w:rsidR="008E04BD" w:rsidRPr="00F531B0" w:rsidRDefault="00F531B0" w:rsidP="008E04B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F531B0">
        <w:rPr>
          <w:sz w:val="28"/>
          <w:szCs w:val="28"/>
        </w:rPr>
        <w:t>enew</w:t>
      </w:r>
      <w:r>
        <w:rPr>
          <w:sz w:val="28"/>
          <w:szCs w:val="28"/>
        </w:rPr>
        <w:t>ed</w:t>
      </w:r>
      <w:r w:rsidRPr="00F531B0">
        <w:rPr>
          <w:sz w:val="28"/>
          <w:szCs w:val="28"/>
        </w:rPr>
        <w:t xml:space="preserve"> our insurance f</w:t>
      </w:r>
      <w:r>
        <w:rPr>
          <w:sz w:val="28"/>
          <w:szCs w:val="28"/>
        </w:rPr>
        <w:t>or the coming year, addition of the second district reflects about $1</w:t>
      </w:r>
      <w:r w:rsidR="00EF59A1">
        <w:rPr>
          <w:sz w:val="28"/>
          <w:szCs w:val="28"/>
        </w:rPr>
        <w:t>,</w:t>
      </w:r>
      <w:r>
        <w:rPr>
          <w:sz w:val="28"/>
          <w:szCs w:val="28"/>
        </w:rPr>
        <w:t xml:space="preserve">000.00 change in policy price.  </w:t>
      </w:r>
      <w:r w:rsidRPr="00F531B0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172B8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172B82">
        <w:rPr>
          <w:sz w:val="28"/>
          <w:szCs w:val="28"/>
        </w:rPr>
        <w:t>September 27, 2022 @ 5:00 PM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172B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172B8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22CD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2CD5">
        <w:rPr>
          <w:sz w:val="28"/>
          <w:szCs w:val="28"/>
        </w:rPr>
        <w:t xml:space="preserve">President Jay Williams adjourned the meeting at 5:45 PM 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4C1AEE"/>
    <w:multiLevelType w:val="hybridMultilevel"/>
    <w:tmpl w:val="2A08C4DE"/>
    <w:lvl w:ilvl="0" w:tplc="4468D4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0F7410"/>
    <w:rsid w:val="00172B82"/>
    <w:rsid w:val="002D5BFE"/>
    <w:rsid w:val="002E0A39"/>
    <w:rsid w:val="004467D5"/>
    <w:rsid w:val="00516B48"/>
    <w:rsid w:val="005679E3"/>
    <w:rsid w:val="00590DD0"/>
    <w:rsid w:val="00610D40"/>
    <w:rsid w:val="006244C5"/>
    <w:rsid w:val="00645252"/>
    <w:rsid w:val="00655AA9"/>
    <w:rsid w:val="006D3D74"/>
    <w:rsid w:val="00722CD5"/>
    <w:rsid w:val="0083569A"/>
    <w:rsid w:val="008E04BD"/>
    <w:rsid w:val="008E2D9E"/>
    <w:rsid w:val="00916E75"/>
    <w:rsid w:val="00A9204E"/>
    <w:rsid w:val="00A965D8"/>
    <w:rsid w:val="00B75876"/>
    <w:rsid w:val="00D70125"/>
    <w:rsid w:val="00E35BF0"/>
    <w:rsid w:val="00E74D7B"/>
    <w:rsid w:val="00EF59A1"/>
    <w:rsid w:val="00F531B0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2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4</cp:revision>
  <dcterms:created xsi:type="dcterms:W3CDTF">2022-08-29T19:57:00Z</dcterms:created>
  <dcterms:modified xsi:type="dcterms:W3CDTF">2022-09-21T15:23:00Z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