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E3208B" w:rsidP="00E3208B">
      <w:pPr>
        <w:ind w:left="86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P.1</w:t>
      </w:r>
    </w:p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3A5319">
        <w:rPr>
          <w:b/>
          <w:sz w:val="32"/>
          <w:szCs w:val="32"/>
        </w:rPr>
        <w:t>JANUARY 28,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834A6E">
        <w:rPr>
          <w:sz w:val="28"/>
          <w:szCs w:val="28"/>
        </w:rPr>
        <w:t>James (Jim)</w:t>
      </w:r>
      <w:r w:rsidR="00BF1BC9">
        <w:rPr>
          <w:sz w:val="28"/>
          <w:szCs w:val="28"/>
        </w:rPr>
        <w:t xml:space="preserve"> Lee,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3A5319">
        <w:rPr>
          <w:sz w:val="28"/>
          <w:szCs w:val="28"/>
        </w:rPr>
        <w:t xml:space="preserve">Christine Delucchi, and Brett </w:t>
      </w:r>
      <w:proofErr w:type="spellStart"/>
      <w:r w:rsidR="003A5319">
        <w:rPr>
          <w:sz w:val="28"/>
          <w:szCs w:val="28"/>
        </w:rPr>
        <w:t>Hurff</w:t>
      </w:r>
      <w:proofErr w:type="spellEnd"/>
      <w:r w:rsidR="003A5319">
        <w:rPr>
          <w:sz w:val="28"/>
          <w:szCs w:val="28"/>
        </w:rPr>
        <w:t xml:space="preserve"> </w:t>
      </w:r>
      <w:r w:rsidR="00B75D2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3A5319">
        <w:rPr>
          <w:sz w:val="28"/>
          <w:szCs w:val="28"/>
        </w:rPr>
        <w:t xml:space="preserve">None </w:t>
      </w:r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834A6E">
        <w:rPr>
          <w:sz w:val="28"/>
          <w:szCs w:val="28"/>
        </w:rPr>
        <w:t xml:space="preserve">, Mark </w:t>
      </w:r>
      <w:proofErr w:type="spellStart"/>
      <w:r w:rsidR="00834A6E">
        <w:rPr>
          <w:sz w:val="28"/>
          <w:szCs w:val="28"/>
        </w:rPr>
        <w:t>Melcon</w:t>
      </w:r>
      <w:proofErr w:type="spellEnd"/>
      <w:r w:rsidR="00834A6E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at </w:t>
      </w:r>
      <w:r w:rsidR="003A5319">
        <w:rPr>
          <w:sz w:val="28"/>
          <w:szCs w:val="28"/>
        </w:rPr>
        <w:t>5:03</w:t>
      </w:r>
      <w:r w:rsidR="00C6067A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3A5319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PREVIOUS MINUTES APPROVAL:</w:t>
      </w:r>
    </w:p>
    <w:p w:rsidR="003A5319" w:rsidRDefault="003A5319" w:rsidP="00516B48">
      <w:pPr>
        <w:rPr>
          <w:b/>
          <w:sz w:val="28"/>
          <w:szCs w:val="28"/>
        </w:rPr>
      </w:pPr>
    </w:p>
    <w:p w:rsidR="00516B48" w:rsidRDefault="00F37463" w:rsidP="00516B48">
      <w:pPr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C6067A">
        <w:rPr>
          <w:b/>
          <w:sz w:val="28"/>
          <w:szCs w:val="28"/>
        </w:rPr>
        <w:t xml:space="preserve"> </w:t>
      </w:r>
      <w:r w:rsidR="003A5319">
        <w:rPr>
          <w:sz w:val="28"/>
          <w:szCs w:val="28"/>
        </w:rPr>
        <w:t>Brett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3A5319">
        <w:rPr>
          <w:sz w:val="28"/>
          <w:szCs w:val="28"/>
        </w:rPr>
        <w:t xml:space="preserve">prove the </w:t>
      </w:r>
      <w:r>
        <w:rPr>
          <w:sz w:val="28"/>
          <w:szCs w:val="28"/>
        </w:rPr>
        <w:t>Meeting M</w:t>
      </w:r>
      <w:r w:rsidR="003A5319">
        <w:rPr>
          <w:sz w:val="28"/>
          <w:szCs w:val="28"/>
        </w:rPr>
        <w:t>inutes of the November 26, 2024 meeting, Christine</w:t>
      </w:r>
      <w:r w:rsidR="00C6067A">
        <w:rPr>
          <w:sz w:val="28"/>
          <w:szCs w:val="28"/>
        </w:rPr>
        <w:t xml:space="preserve"> second the approval. All in favor. </w:t>
      </w:r>
    </w:p>
    <w:p w:rsidR="00F37463" w:rsidRDefault="00F37463" w:rsidP="00516B48">
      <w:pPr>
        <w:rPr>
          <w:sz w:val="28"/>
          <w:szCs w:val="28"/>
        </w:rPr>
      </w:pPr>
    </w:p>
    <w:p w:rsidR="00F37463" w:rsidRPr="00C6067A" w:rsidRDefault="00F37463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• Brett made a motion to approve the Special Meeting Minutes of January 21, 2025. Bud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75D21" w:rsidRDefault="00B75D21" w:rsidP="00FB097C">
      <w:pPr>
        <w:rPr>
          <w:sz w:val="28"/>
          <w:szCs w:val="28"/>
        </w:rPr>
      </w:pPr>
    </w:p>
    <w:p w:rsidR="00F37463" w:rsidRDefault="00B75D21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F37463">
        <w:rPr>
          <w:sz w:val="28"/>
          <w:szCs w:val="28"/>
        </w:rPr>
        <w:t>Delivered 5.3 million gallons from the spring</w:t>
      </w:r>
      <w:r w:rsidR="0079072C">
        <w:rPr>
          <w:sz w:val="28"/>
          <w:szCs w:val="28"/>
        </w:rPr>
        <w:t>, 2</w:t>
      </w:r>
      <w:r w:rsidR="004E60FA">
        <w:rPr>
          <w:sz w:val="28"/>
          <w:szCs w:val="28"/>
        </w:rPr>
        <w:t>6,</w:t>
      </w:r>
      <w:r w:rsidR="003D4461">
        <w:rPr>
          <w:sz w:val="28"/>
          <w:szCs w:val="28"/>
        </w:rPr>
        <w:t>50</w:t>
      </w:r>
      <w:r w:rsidR="004E60FA">
        <w:rPr>
          <w:sz w:val="28"/>
          <w:szCs w:val="28"/>
        </w:rPr>
        <w:t>0</w:t>
      </w:r>
      <w:r w:rsidR="00F37463">
        <w:rPr>
          <w:sz w:val="28"/>
          <w:szCs w:val="28"/>
        </w:rPr>
        <w:t xml:space="preserve"> on Mutual. </w:t>
      </w:r>
    </w:p>
    <w:p w:rsidR="00F37463" w:rsidRDefault="00F37463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GPM</w:t>
      </w:r>
      <w:r w:rsidR="001E7DDE">
        <w:rPr>
          <w:sz w:val="28"/>
          <w:szCs w:val="28"/>
        </w:rPr>
        <w:t xml:space="preserve"> 125-130 on spring, normal use. </w:t>
      </w:r>
    </w:p>
    <w:p w:rsidR="00B75D21" w:rsidRDefault="00B75D21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E7DDE">
        <w:rPr>
          <w:sz w:val="28"/>
          <w:szCs w:val="28"/>
        </w:rPr>
        <w:t>Due to n</w:t>
      </w:r>
      <w:r w:rsidR="006B6F77">
        <w:rPr>
          <w:sz w:val="28"/>
          <w:szCs w:val="28"/>
        </w:rPr>
        <w:t xml:space="preserve">ice weather JD is 60% complete </w:t>
      </w:r>
      <w:r w:rsidR="001E7DDE">
        <w:rPr>
          <w:sz w:val="28"/>
          <w:szCs w:val="28"/>
        </w:rPr>
        <w:t xml:space="preserve">exercising valves. </w:t>
      </w:r>
    </w:p>
    <w:p w:rsidR="001E7DDE" w:rsidRPr="00B75D21" w:rsidRDefault="001E7DDE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EAR Reports to be completed and sent to state soon. </w:t>
      </w:r>
    </w:p>
    <w:p w:rsidR="00516B48" w:rsidRDefault="00516B48" w:rsidP="00516B48">
      <w:pPr>
        <w:rPr>
          <w:b/>
          <w:sz w:val="28"/>
          <w:szCs w:val="28"/>
        </w:rPr>
      </w:pPr>
    </w:p>
    <w:p w:rsidR="006B6F77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</w:p>
    <w:p w:rsidR="006B6F77" w:rsidRDefault="006B6F77" w:rsidP="00516B48">
      <w:pPr>
        <w:rPr>
          <w:b/>
          <w:sz w:val="28"/>
          <w:szCs w:val="28"/>
        </w:rPr>
      </w:pPr>
    </w:p>
    <w:p w:rsidR="00516B48" w:rsidRDefault="006B6F77" w:rsidP="006B6F7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•</w:t>
      </w:r>
      <w:r w:rsidR="00B75876">
        <w:rPr>
          <w:b/>
          <w:sz w:val="28"/>
          <w:szCs w:val="28"/>
        </w:rPr>
        <w:t xml:space="preserve"> </w:t>
      </w:r>
      <w:r w:rsidR="00BF1BC9">
        <w:rPr>
          <w:sz w:val="28"/>
          <w:szCs w:val="28"/>
        </w:rPr>
        <w:t>Looking great financially</w:t>
      </w:r>
      <w:r w:rsidR="0004205F">
        <w:rPr>
          <w:sz w:val="28"/>
          <w:szCs w:val="28"/>
        </w:rPr>
        <w:t xml:space="preserve">. LAIF </w:t>
      </w:r>
      <w:r w:rsidR="00834A6E">
        <w:rPr>
          <w:sz w:val="28"/>
          <w:szCs w:val="28"/>
        </w:rPr>
        <w:t>$837,867.59</w:t>
      </w:r>
      <w:r>
        <w:rPr>
          <w:sz w:val="28"/>
          <w:szCs w:val="28"/>
        </w:rPr>
        <w:t xml:space="preserve">.  </w:t>
      </w:r>
    </w:p>
    <w:p w:rsidR="006B6F77" w:rsidRPr="0004205F" w:rsidRDefault="006B6F77" w:rsidP="006B6F77">
      <w:pPr>
        <w:ind w:left="720"/>
        <w:rPr>
          <w:sz w:val="28"/>
          <w:szCs w:val="28"/>
        </w:rPr>
      </w:pPr>
    </w:p>
    <w:p w:rsidR="00834A6E" w:rsidRPr="00E3208B" w:rsidRDefault="00E3208B" w:rsidP="00516B4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3208B">
        <w:t>P.2</w:t>
      </w:r>
    </w:p>
    <w:p w:rsidR="00834A6E" w:rsidRDefault="00834A6E" w:rsidP="00516B48">
      <w:pPr>
        <w:rPr>
          <w:b/>
          <w:sz w:val="28"/>
          <w:szCs w:val="28"/>
        </w:rPr>
      </w:pPr>
    </w:p>
    <w:p w:rsidR="00834A6E" w:rsidRDefault="00834A6E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Default="00C6067A" w:rsidP="00516B48">
      <w:pPr>
        <w:rPr>
          <w:b/>
          <w:sz w:val="28"/>
          <w:szCs w:val="28"/>
        </w:rPr>
      </w:pPr>
    </w:p>
    <w:p w:rsidR="00C6067A" w:rsidRDefault="001E7DDE" w:rsidP="001E7DD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Please refer to our website as we will be posting the approved contract for new well and infrastructure. </w:t>
      </w:r>
    </w:p>
    <w:p w:rsidR="001E7DDE" w:rsidRDefault="001E7DDE" w:rsidP="001E7DDE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Leak located at 187 Peninsula Drive. JD 811 the dig, once cleared he discovered </w:t>
      </w:r>
      <w:r w:rsidR="00FB097C">
        <w:rPr>
          <w:sz w:val="28"/>
          <w:szCs w:val="28"/>
        </w:rPr>
        <w:t xml:space="preserve">a PGE power line going through the box. Contacted PGE. </w:t>
      </w:r>
      <w:r w:rsidR="0079072C">
        <w:rPr>
          <w:sz w:val="28"/>
          <w:szCs w:val="28"/>
        </w:rPr>
        <w:t>Will complete once safe to proceed</w:t>
      </w:r>
      <w:r w:rsidR="00FB097C">
        <w:rPr>
          <w:sz w:val="28"/>
          <w:szCs w:val="28"/>
        </w:rPr>
        <w:t xml:space="preserve">. </w:t>
      </w:r>
    </w:p>
    <w:p w:rsidR="00FB097C" w:rsidRPr="00FB097C" w:rsidRDefault="00FB097C" w:rsidP="00FB097C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FB097C">
        <w:rPr>
          <w:sz w:val="28"/>
          <w:szCs w:val="28"/>
        </w:rPr>
        <w:t xml:space="preserve">Leak at 147 tank repaired by JD with the assistance of American Leak                                           </w:t>
      </w:r>
    </w:p>
    <w:p w:rsidR="00FB097C" w:rsidRPr="00FB097C" w:rsidRDefault="00FB097C" w:rsidP="00FB09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097C">
        <w:rPr>
          <w:sz w:val="28"/>
          <w:szCs w:val="28"/>
        </w:rPr>
        <w:t xml:space="preserve">Detection.  </w:t>
      </w: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7205DB" w:rsidRDefault="007205DB" w:rsidP="00516B48">
      <w:pPr>
        <w:rPr>
          <w:b/>
          <w:sz w:val="28"/>
          <w:szCs w:val="28"/>
        </w:rPr>
      </w:pPr>
    </w:p>
    <w:p w:rsidR="00834A6E" w:rsidRPr="00834A6E" w:rsidRDefault="00FB097C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>Brett made a motion to approve Sean McHugh as Director for the Hamilton Branch Community Se</w:t>
      </w:r>
      <w:r w:rsidR="00834A6E">
        <w:rPr>
          <w:sz w:val="28"/>
          <w:szCs w:val="28"/>
        </w:rPr>
        <w:t>rvices District. Bud</w:t>
      </w:r>
    </w:p>
    <w:p w:rsidR="00516B48" w:rsidRPr="00834A6E" w:rsidRDefault="00834A6E" w:rsidP="00834A6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97C" w:rsidRPr="00834A6E">
        <w:rPr>
          <w:sz w:val="28"/>
          <w:szCs w:val="28"/>
        </w:rPr>
        <w:t xml:space="preserve"> Seconded. All in favor. Sean then recited and signed the Oath </w:t>
      </w:r>
      <w:r w:rsidRPr="00834A6E">
        <w:rPr>
          <w:sz w:val="28"/>
          <w:szCs w:val="28"/>
        </w:rPr>
        <w:t>of</w:t>
      </w:r>
      <w:r w:rsidR="00FB097C" w:rsidRPr="00834A6E">
        <w:rPr>
          <w:sz w:val="28"/>
          <w:szCs w:val="28"/>
        </w:rPr>
        <w:t xml:space="preserve"> Office. </w:t>
      </w:r>
    </w:p>
    <w:p w:rsidR="00FB097C" w:rsidRPr="00834A6E" w:rsidRDefault="00FB097C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>Brett made a motion to approve the authorizing</w:t>
      </w:r>
      <w:r w:rsidR="00834A6E">
        <w:rPr>
          <w:sz w:val="28"/>
          <w:szCs w:val="28"/>
        </w:rPr>
        <w:t>,</w:t>
      </w:r>
      <w:r>
        <w:rPr>
          <w:sz w:val="28"/>
          <w:szCs w:val="28"/>
        </w:rPr>
        <w:t xml:space="preserve"> and opening of the </w:t>
      </w:r>
      <w:r w:rsidR="00834A6E">
        <w:rPr>
          <w:sz w:val="28"/>
          <w:szCs w:val="28"/>
        </w:rPr>
        <w:t xml:space="preserve">new bank account at Five Star Bank. Bud seconded the approval. All in favor. </w:t>
      </w:r>
    </w:p>
    <w:p w:rsidR="00834A6E" w:rsidRPr="00834A6E" w:rsidRDefault="00834A6E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No amendments needed to Resolution 2025-001. </w:t>
      </w:r>
    </w:p>
    <w:p w:rsidR="00834A6E" w:rsidRPr="0079072C" w:rsidRDefault="0079072C" w:rsidP="00FB097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Form 700 being returned by directors. Brett returned Ethics. </w:t>
      </w:r>
    </w:p>
    <w:p w:rsidR="0079072C" w:rsidRPr="00FB097C" w:rsidRDefault="0079072C" w:rsidP="0079072C">
      <w:pPr>
        <w:pStyle w:val="ListParagraph"/>
        <w:ind w:left="1080"/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834A6E" w:rsidRDefault="00834A6E" w:rsidP="00516B48">
      <w:pPr>
        <w:rPr>
          <w:sz w:val="28"/>
          <w:szCs w:val="28"/>
        </w:rPr>
      </w:pPr>
    </w:p>
    <w:p w:rsidR="00834A6E" w:rsidRPr="00834A6E" w:rsidRDefault="00834A6E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FUTURE AGENDA ITEMS: </w:t>
      </w:r>
      <w:r>
        <w:rPr>
          <w:sz w:val="28"/>
          <w:szCs w:val="28"/>
        </w:rPr>
        <w:t xml:space="preserve">Closed session following Regular Meeting February 28, 2025 (Employee Compensation)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FF52BF">
        <w:rPr>
          <w:sz w:val="28"/>
          <w:szCs w:val="28"/>
        </w:rPr>
        <w:t>February 25</w:t>
      </w:r>
      <w:bookmarkStart w:id="0" w:name="_GoBack"/>
      <w:bookmarkEnd w:id="0"/>
      <w:r w:rsidR="00834A6E">
        <w:rPr>
          <w:sz w:val="28"/>
          <w:szCs w:val="28"/>
        </w:rPr>
        <w:t>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834A6E">
        <w:rPr>
          <w:sz w:val="28"/>
          <w:szCs w:val="28"/>
        </w:rPr>
        <w:t>ee adjourned the meeting at 6:08</w:t>
      </w:r>
      <w:r w:rsidR="00C6067A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2224B2" w:rsidRDefault="002224B2" w:rsidP="002224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Hamilton Branch Community Services District                       </w:t>
      </w:r>
      <w:r w:rsidRPr="002224B2">
        <w:t>P.3</w:t>
      </w:r>
    </w:p>
    <w:p w:rsidR="00E3208B" w:rsidRPr="00E3208B" w:rsidRDefault="002224B2" w:rsidP="002224B2">
      <w:pPr>
        <w:ind w:left="2160" w:firstLine="720"/>
        <w:jc w:val="center"/>
      </w:pPr>
      <w:r>
        <w:rPr>
          <w:sz w:val="28"/>
          <w:szCs w:val="28"/>
        </w:rPr>
        <w:t>Board Meeting Minutes 1-28-25</w:t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  <w:r w:rsidR="00E3208B">
        <w:rPr>
          <w:sz w:val="28"/>
          <w:szCs w:val="28"/>
        </w:rPr>
        <w:tab/>
      </w:r>
    </w:p>
    <w:p w:rsidR="00E3208B" w:rsidRDefault="00E3208B" w:rsidP="00516B48">
      <w:pPr>
        <w:rPr>
          <w:sz w:val="28"/>
          <w:szCs w:val="28"/>
        </w:rPr>
      </w:pPr>
    </w:p>
    <w:p w:rsidR="00E3208B" w:rsidRDefault="00E3208B" w:rsidP="00516B48">
      <w:pPr>
        <w:rPr>
          <w:sz w:val="28"/>
          <w:szCs w:val="28"/>
        </w:rPr>
      </w:pPr>
    </w:p>
    <w:p w:rsidR="00E3208B" w:rsidRDefault="00E3208B" w:rsidP="00516B48">
      <w:pPr>
        <w:rPr>
          <w:sz w:val="28"/>
          <w:szCs w:val="28"/>
        </w:rPr>
      </w:pPr>
    </w:p>
    <w:p w:rsidR="00E3208B" w:rsidRDefault="00E3208B" w:rsidP="00516B48">
      <w:pPr>
        <w:rPr>
          <w:sz w:val="28"/>
          <w:szCs w:val="28"/>
        </w:rPr>
      </w:pPr>
    </w:p>
    <w:p w:rsidR="00E3208B" w:rsidRDefault="00E3208B" w:rsidP="00516B48">
      <w:pPr>
        <w:rPr>
          <w:sz w:val="28"/>
          <w:szCs w:val="28"/>
        </w:rPr>
      </w:pPr>
    </w:p>
    <w:p w:rsidR="008E2D9E" w:rsidRDefault="008E2D9E" w:rsidP="00E3208B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005D"/>
    <w:multiLevelType w:val="hybridMultilevel"/>
    <w:tmpl w:val="C8D88BE8"/>
    <w:lvl w:ilvl="0" w:tplc="612682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482672"/>
    <w:multiLevelType w:val="hybridMultilevel"/>
    <w:tmpl w:val="D6B2E750"/>
    <w:lvl w:ilvl="0" w:tplc="99561C0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2750738"/>
    <w:multiLevelType w:val="hybridMultilevel"/>
    <w:tmpl w:val="87206D74"/>
    <w:lvl w:ilvl="0" w:tplc="D862A5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30"/>
  </w:num>
  <w:num w:numId="5">
    <w:abstractNumId w:val="14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7"/>
  </w:num>
  <w:num w:numId="21">
    <w:abstractNumId w:val="22"/>
  </w:num>
  <w:num w:numId="22">
    <w:abstractNumId w:val="12"/>
  </w:num>
  <w:num w:numId="23">
    <w:abstractNumId w:val="31"/>
  </w:num>
  <w:num w:numId="24">
    <w:abstractNumId w:val="19"/>
  </w:num>
  <w:num w:numId="25">
    <w:abstractNumId w:val="25"/>
  </w:num>
  <w:num w:numId="26">
    <w:abstractNumId w:val="20"/>
  </w:num>
  <w:num w:numId="27">
    <w:abstractNumId w:val="16"/>
  </w:num>
  <w:num w:numId="28">
    <w:abstractNumId w:val="28"/>
  </w:num>
  <w:num w:numId="29">
    <w:abstractNumId w:val="29"/>
  </w:num>
  <w:num w:numId="30">
    <w:abstractNumId w:val="10"/>
  </w:num>
  <w:num w:numId="31">
    <w:abstractNumId w:val="2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7154D"/>
    <w:rsid w:val="001E7DDE"/>
    <w:rsid w:val="001F11E9"/>
    <w:rsid w:val="002224B2"/>
    <w:rsid w:val="002D5BFE"/>
    <w:rsid w:val="003A5319"/>
    <w:rsid w:val="003D4461"/>
    <w:rsid w:val="004467D5"/>
    <w:rsid w:val="004E60FA"/>
    <w:rsid w:val="005129CE"/>
    <w:rsid w:val="00516B48"/>
    <w:rsid w:val="00590DD0"/>
    <w:rsid w:val="00645252"/>
    <w:rsid w:val="00655AA9"/>
    <w:rsid w:val="006B6F77"/>
    <w:rsid w:val="006D3D74"/>
    <w:rsid w:val="007205DB"/>
    <w:rsid w:val="00770BDD"/>
    <w:rsid w:val="0079072C"/>
    <w:rsid w:val="007B2F42"/>
    <w:rsid w:val="00834A6E"/>
    <w:rsid w:val="0083569A"/>
    <w:rsid w:val="008E2D9E"/>
    <w:rsid w:val="00916E75"/>
    <w:rsid w:val="00A0657A"/>
    <w:rsid w:val="00A9204E"/>
    <w:rsid w:val="00A965D8"/>
    <w:rsid w:val="00B648F2"/>
    <w:rsid w:val="00B75876"/>
    <w:rsid w:val="00B75D21"/>
    <w:rsid w:val="00BF1BC9"/>
    <w:rsid w:val="00C6067A"/>
    <w:rsid w:val="00D55CFC"/>
    <w:rsid w:val="00D70125"/>
    <w:rsid w:val="00E3208B"/>
    <w:rsid w:val="00E74D7B"/>
    <w:rsid w:val="00E94F98"/>
    <w:rsid w:val="00F37463"/>
    <w:rsid w:val="00F814A1"/>
    <w:rsid w:val="00FB097C"/>
    <w:rsid w:val="00FF1B74"/>
    <w:rsid w:val="00FF52BF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9</cp:revision>
  <cp:lastPrinted>2025-02-11T18:35:00Z</cp:lastPrinted>
  <dcterms:created xsi:type="dcterms:W3CDTF">2025-01-29T18:09:00Z</dcterms:created>
  <dcterms:modified xsi:type="dcterms:W3CDTF">2025-02-11T18:37:00Z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