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3E5EA3">
        <w:rPr>
          <w:b/>
          <w:sz w:val="32"/>
          <w:szCs w:val="32"/>
        </w:rPr>
        <w:t xml:space="preserve">February </w:t>
      </w:r>
      <w:r w:rsidR="00555D04">
        <w:rPr>
          <w:b/>
          <w:sz w:val="32"/>
          <w:szCs w:val="32"/>
        </w:rPr>
        <w:t>25</w:t>
      </w:r>
      <w:r w:rsidR="003E5EA3">
        <w:rPr>
          <w:b/>
          <w:sz w:val="32"/>
          <w:szCs w:val="32"/>
        </w:rPr>
        <w:t xml:space="preserve"> 2025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BF1BC9">
        <w:rPr>
          <w:sz w:val="28"/>
          <w:szCs w:val="28"/>
        </w:rPr>
        <w:t xml:space="preserve">Jim Lee, </w:t>
      </w:r>
      <w:r w:rsidR="00C6067A">
        <w:rPr>
          <w:sz w:val="28"/>
          <w:szCs w:val="28"/>
        </w:rPr>
        <w:t>Albert</w:t>
      </w:r>
      <w:r w:rsidR="00BF1BC9">
        <w:rPr>
          <w:sz w:val="28"/>
          <w:szCs w:val="28"/>
        </w:rPr>
        <w:t xml:space="preserve"> (Bud) Bosworth, </w:t>
      </w:r>
      <w:r w:rsidR="00555D04">
        <w:rPr>
          <w:sz w:val="28"/>
          <w:szCs w:val="28"/>
        </w:rPr>
        <w:t xml:space="preserve">Christine Delucchi,         Brett </w:t>
      </w:r>
      <w:proofErr w:type="spellStart"/>
      <w:r w:rsidR="00555D04">
        <w:rPr>
          <w:sz w:val="28"/>
          <w:szCs w:val="28"/>
        </w:rPr>
        <w:t>Hurff</w:t>
      </w:r>
      <w:proofErr w:type="spellEnd"/>
      <w:r w:rsidR="00B75D21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555D04">
        <w:rPr>
          <w:sz w:val="28"/>
          <w:szCs w:val="28"/>
        </w:rPr>
        <w:t xml:space="preserve">Sean McHugh </w:t>
      </w:r>
      <w:r w:rsidR="00B75D21">
        <w:rPr>
          <w:sz w:val="28"/>
          <w:szCs w:val="28"/>
        </w:rPr>
        <w:t xml:space="preserve"> </w:t>
      </w:r>
      <w:r w:rsidR="00BF1BC9">
        <w:rPr>
          <w:sz w:val="28"/>
          <w:szCs w:val="28"/>
        </w:rPr>
        <w:t xml:space="preserve"> </w:t>
      </w:r>
      <w:r w:rsidR="00C6067A">
        <w:rPr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>Mike Saitone</w:t>
      </w:r>
      <w:r w:rsidR="00C6067A">
        <w:rPr>
          <w:sz w:val="28"/>
          <w:szCs w:val="28"/>
        </w:rPr>
        <w:t>,</w:t>
      </w:r>
      <w:r w:rsidR="00B75D21">
        <w:rPr>
          <w:sz w:val="28"/>
          <w:szCs w:val="28"/>
        </w:rPr>
        <w:t xml:space="preserve"> Angela Lopez</w:t>
      </w:r>
      <w:r w:rsidR="00555D04">
        <w:rPr>
          <w:sz w:val="28"/>
          <w:szCs w:val="28"/>
        </w:rPr>
        <w:t xml:space="preserve">, Mark </w:t>
      </w:r>
      <w:proofErr w:type="spellStart"/>
      <w:r w:rsidR="00555D04">
        <w:rPr>
          <w:sz w:val="28"/>
          <w:szCs w:val="28"/>
        </w:rPr>
        <w:t>Melcon</w:t>
      </w:r>
      <w:proofErr w:type="spellEnd"/>
      <w:r w:rsidR="00555D04">
        <w:rPr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BF1BC9">
        <w:rPr>
          <w:sz w:val="28"/>
          <w:szCs w:val="28"/>
        </w:rPr>
        <w:t xml:space="preserve"> President Jim Lee</w:t>
      </w:r>
      <w:r w:rsidR="005129CE">
        <w:rPr>
          <w:sz w:val="28"/>
          <w:szCs w:val="28"/>
        </w:rPr>
        <w:t xml:space="preserve"> called the meeting to order </w:t>
      </w:r>
      <w:r w:rsidR="003C26CC">
        <w:rPr>
          <w:sz w:val="28"/>
          <w:szCs w:val="28"/>
        </w:rPr>
        <w:t xml:space="preserve">at 5:03 </w:t>
      </w:r>
      <w:r w:rsidR="00C6067A">
        <w:rPr>
          <w:sz w:val="28"/>
          <w:szCs w:val="28"/>
        </w:rPr>
        <w:t>PM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C6067A">
        <w:rPr>
          <w:b/>
          <w:sz w:val="28"/>
          <w:szCs w:val="28"/>
        </w:rPr>
        <w:t xml:space="preserve"> </w:t>
      </w:r>
      <w:r w:rsidR="00555D04">
        <w:rPr>
          <w:sz w:val="28"/>
          <w:szCs w:val="28"/>
        </w:rPr>
        <w:t>Brett</w:t>
      </w:r>
      <w:r w:rsidR="00BF1BC9">
        <w:rPr>
          <w:sz w:val="28"/>
          <w:szCs w:val="28"/>
        </w:rPr>
        <w:t xml:space="preserve"> </w:t>
      </w:r>
      <w:r w:rsidR="00C6067A">
        <w:rPr>
          <w:sz w:val="28"/>
          <w:szCs w:val="28"/>
        </w:rPr>
        <w:t>made a motion to</w:t>
      </w:r>
      <w:r w:rsidR="00BF1BC9">
        <w:rPr>
          <w:sz w:val="28"/>
          <w:szCs w:val="28"/>
        </w:rPr>
        <w:t xml:space="preserve"> ap</w:t>
      </w:r>
      <w:r w:rsidR="00555D04">
        <w:rPr>
          <w:sz w:val="28"/>
          <w:szCs w:val="28"/>
        </w:rPr>
        <w:t>prove the minutes of the January 28, 2025 meeting, Christine</w:t>
      </w:r>
      <w:r w:rsidR="00C6067A">
        <w:rPr>
          <w:sz w:val="28"/>
          <w:szCs w:val="28"/>
        </w:rPr>
        <w:t xml:space="preserve"> second the approval.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BF1BC9" w:rsidRDefault="00BF1BC9" w:rsidP="00516B48">
      <w:pPr>
        <w:rPr>
          <w:sz w:val="28"/>
          <w:szCs w:val="28"/>
        </w:rPr>
      </w:pPr>
    </w:p>
    <w:p w:rsidR="00B75D21" w:rsidRDefault="00B75D21" w:rsidP="00B75D2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</w:t>
      </w:r>
      <w:r w:rsidR="00555D04">
        <w:rPr>
          <w:sz w:val="28"/>
          <w:szCs w:val="28"/>
        </w:rPr>
        <w:t xml:space="preserve">147 Leak still ongoing </w:t>
      </w:r>
    </w:p>
    <w:p w:rsidR="00B75D21" w:rsidRDefault="00555D04" w:rsidP="00B75D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With the good weather JD has been able to exercise valves and is at about 85% complete going into spring/summer months. </w:t>
      </w:r>
      <w:r w:rsidR="00B75D21">
        <w:rPr>
          <w:sz w:val="28"/>
          <w:szCs w:val="28"/>
        </w:rPr>
        <w:t xml:space="preserve"> </w:t>
      </w:r>
    </w:p>
    <w:p w:rsidR="00B75D21" w:rsidRPr="00B75D21" w:rsidRDefault="00B75D21" w:rsidP="00B75D2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555D04">
        <w:rPr>
          <w:sz w:val="28"/>
          <w:szCs w:val="28"/>
        </w:rPr>
        <w:t xml:space="preserve">JD is finishing install on a few meters that needed replacement. </w:t>
      </w:r>
    </w:p>
    <w:p w:rsidR="00516B48" w:rsidRDefault="00516B48" w:rsidP="00516B48">
      <w:pPr>
        <w:rPr>
          <w:b/>
          <w:sz w:val="28"/>
          <w:szCs w:val="28"/>
        </w:rPr>
      </w:pPr>
    </w:p>
    <w:p w:rsidR="00A65682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</w:p>
    <w:p w:rsidR="00A65682" w:rsidRDefault="00A65682" w:rsidP="00516B48">
      <w:pPr>
        <w:rPr>
          <w:sz w:val="28"/>
          <w:szCs w:val="28"/>
        </w:rPr>
      </w:pPr>
    </w:p>
    <w:p w:rsidR="00A65682" w:rsidRDefault="00A65682" w:rsidP="00A6568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• Transferring out of LAIF to Five Star Bank </w:t>
      </w:r>
    </w:p>
    <w:p w:rsidR="00516B48" w:rsidRDefault="00A65682" w:rsidP="00A6568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="00BF1BC9">
        <w:rPr>
          <w:sz w:val="28"/>
          <w:szCs w:val="28"/>
        </w:rPr>
        <w:t>Looking great financially</w:t>
      </w:r>
      <w:r w:rsidR="0004205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Last </w:t>
      </w:r>
      <w:r w:rsidR="0004205F">
        <w:rPr>
          <w:sz w:val="28"/>
          <w:szCs w:val="28"/>
        </w:rPr>
        <w:t>LAIF</w:t>
      </w:r>
      <w:r>
        <w:rPr>
          <w:sz w:val="28"/>
          <w:szCs w:val="28"/>
        </w:rPr>
        <w:t xml:space="preserve"> statement before transfer (February)</w:t>
      </w:r>
      <w:r w:rsidR="00226499">
        <w:rPr>
          <w:sz w:val="28"/>
          <w:szCs w:val="28"/>
        </w:rPr>
        <w:t xml:space="preserve"> </w:t>
      </w:r>
      <w:r w:rsidR="003C26CC">
        <w:rPr>
          <w:sz w:val="28"/>
          <w:szCs w:val="28"/>
        </w:rPr>
        <w:t xml:space="preserve">  YTD $</w:t>
      </w:r>
      <w:r>
        <w:rPr>
          <w:sz w:val="28"/>
          <w:szCs w:val="28"/>
        </w:rPr>
        <w:t>847,612.21</w:t>
      </w:r>
    </w:p>
    <w:p w:rsidR="003C26CC" w:rsidRDefault="003C26CC" w:rsidP="00A65682">
      <w:pPr>
        <w:ind w:left="720"/>
        <w:rPr>
          <w:sz w:val="28"/>
          <w:szCs w:val="28"/>
        </w:rPr>
      </w:pPr>
    </w:p>
    <w:p w:rsidR="003C26CC" w:rsidRDefault="003C26CC" w:rsidP="00A65682">
      <w:pPr>
        <w:ind w:left="720"/>
        <w:rPr>
          <w:sz w:val="28"/>
          <w:szCs w:val="28"/>
        </w:rPr>
      </w:pPr>
    </w:p>
    <w:p w:rsidR="003C26CC" w:rsidRPr="0004205F" w:rsidRDefault="003C26CC" w:rsidP="00A65682">
      <w:pPr>
        <w:ind w:left="720"/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C6067A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OLD BUSINESS</w:t>
      </w:r>
      <w:r w:rsidR="002D5BFE">
        <w:rPr>
          <w:b/>
          <w:sz w:val="28"/>
          <w:szCs w:val="28"/>
        </w:rPr>
        <w:t>:</w:t>
      </w:r>
      <w:r w:rsidR="00C6067A">
        <w:rPr>
          <w:b/>
          <w:sz w:val="28"/>
          <w:szCs w:val="28"/>
        </w:rPr>
        <w:t xml:space="preserve"> </w:t>
      </w:r>
    </w:p>
    <w:p w:rsidR="00C6067A" w:rsidRDefault="00C6067A" w:rsidP="00516B48">
      <w:pPr>
        <w:rPr>
          <w:b/>
          <w:sz w:val="28"/>
          <w:szCs w:val="28"/>
        </w:rPr>
      </w:pPr>
    </w:p>
    <w:p w:rsidR="00C6067A" w:rsidRPr="003C26CC" w:rsidRDefault="00E42514" w:rsidP="00516B48">
      <w:pPr>
        <w:pStyle w:val="ListParagraph"/>
        <w:numPr>
          <w:ilvl w:val="0"/>
          <w:numId w:val="2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Welfare of spring and state response. </w:t>
      </w:r>
      <w:bookmarkStart w:id="0" w:name="_GoBack"/>
      <w:bookmarkEnd w:id="0"/>
      <w:r w:rsidR="003C26CC">
        <w:rPr>
          <w:sz w:val="28"/>
          <w:szCs w:val="28"/>
        </w:rPr>
        <w:t xml:space="preserve">Awaiting repayment of primary submission of funds. Representative from the state coming to look at possible locations for placement of well.  </w:t>
      </w:r>
    </w:p>
    <w:p w:rsidR="00C6067A" w:rsidRDefault="00C6067A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A0657A" w:rsidRPr="00A65682" w:rsidRDefault="00A0657A" w:rsidP="00A65682">
      <w:pPr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555D04">
        <w:rPr>
          <w:sz w:val="28"/>
          <w:szCs w:val="28"/>
        </w:rPr>
        <w:t>March</w:t>
      </w:r>
      <w:r w:rsidR="00F12C89">
        <w:rPr>
          <w:sz w:val="28"/>
          <w:szCs w:val="28"/>
        </w:rPr>
        <w:t xml:space="preserve"> 25, 2025</w:t>
      </w:r>
      <w:r w:rsidR="00C6067A">
        <w:rPr>
          <w:sz w:val="28"/>
          <w:szCs w:val="28"/>
        </w:rPr>
        <w:t xml:space="preserve"> @ 5:00 PM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F12C89">
        <w:rPr>
          <w:sz w:val="28"/>
          <w:szCs w:val="28"/>
        </w:rPr>
        <w:t xml:space="preserve">Closed Session after regular session. Employee Compensation. </w:t>
      </w:r>
      <w:r w:rsidR="00C6067A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7205DB">
        <w:rPr>
          <w:sz w:val="28"/>
          <w:szCs w:val="28"/>
        </w:rPr>
        <w:t>President</w:t>
      </w:r>
      <w:r w:rsidR="001F11E9">
        <w:rPr>
          <w:sz w:val="28"/>
          <w:szCs w:val="28"/>
        </w:rPr>
        <w:t xml:space="preserve"> Jim L</w:t>
      </w:r>
      <w:r w:rsidR="00F12C89">
        <w:rPr>
          <w:sz w:val="28"/>
          <w:szCs w:val="28"/>
        </w:rPr>
        <w:t>ee adjourned the regular meeting at 5:35</w:t>
      </w:r>
      <w:r w:rsidR="00C6067A">
        <w:rPr>
          <w:sz w:val="28"/>
          <w:szCs w:val="28"/>
        </w:rPr>
        <w:t xml:space="preserve"> PM. </w:t>
      </w:r>
      <w:r w:rsidR="00F12C89">
        <w:rPr>
          <w:sz w:val="28"/>
          <w:szCs w:val="28"/>
        </w:rPr>
        <w:t xml:space="preserve">Closed Session to follow. </w:t>
      </w:r>
    </w:p>
    <w:p w:rsidR="00F12C89" w:rsidRPr="00C6067A" w:rsidRDefault="00F12C89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A0657A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E2D9E">
        <w:rPr>
          <w:sz w:val="28"/>
          <w:szCs w:val="28"/>
        </w:rPr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C1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6E0D93"/>
    <w:multiLevelType w:val="hybridMultilevel"/>
    <w:tmpl w:val="4A2CE090"/>
    <w:lvl w:ilvl="0" w:tplc="B1989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3883650"/>
    <w:multiLevelType w:val="hybridMultilevel"/>
    <w:tmpl w:val="03F65C0E"/>
    <w:lvl w:ilvl="0" w:tplc="7ADE0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E21EAE"/>
    <w:multiLevelType w:val="hybridMultilevel"/>
    <w:tmpl w:val="EA2E814A"/>
    <w:lvl w:ilvl="0" w:tplc="721A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3A5271C"/>
    <w:multiLevelType w:val="hybridMultilevel"/>
    <w:tmpl w:val="144E74CE"/>
    <w:lvl w:ilvl="0" w:tplc="709A4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28D7EEC"/>
    <w:multiLevelType w:val="hybridMultilevel"/>
    <w:tmpl w:val="94842C46"/>
    <w:lvl w:ilvl="0" w:tplc="ECD8B5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D64C8B"/>
    <w:multiLevelType w:val="hybridMultilevel"/>
    <w:tmpl w:val="D886463C"/>
    <w:lvl w:ilvl="0" w:tplc="A46E9C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7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4"/>
  </w:num>
  <w:num w:numId="21">
    <w:abstractNumId w:val="20"/>
  </w:num>
  <w:num w:numId="22">
    <w:abstractNumId w:val="11"/>
  </w:num>
  <w:num w:numId="23">
    <w:abstractNumId w:val="28"/>
  </w:num>
  <w:num w:numId="24">
    <w:abstractNumId w:val="17"/>
  </w:num>
  <w:num w:numId="25">
    <w:abstractNumId w:val="22"/>
  </w:num>
  <w:num w:numId="26">
    <w:abstractNumId w:val="18"/>
  </w:num>
  <w:num w:numId="27">
    <w:abstractNumId w:val="14"/>
  </w:num>
  <w:num w:numId="28">
    <w:abstractNumId w:val="2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4205F"/>
    <w:rsid w:val="00073213"/>
    <w:rsid w:val="000851AC"/>
    <w:rsid w:val="001A71D8"/>
    <w:rsid w:val="001F11E9"/>
    <w:rsid w:val="00226499"/>
    <w:rsid w:val="002D5BFE"/>
    <w:rsid w:val="003C26CC"/>
    <w:rsid w:val="003E5EA3"/>
    <w:rsid w:val="004467D5"/>
    <w:rsid w:val="005129CE"/>
    <w:rsid w:val="00516B48"/>
    <w:rsid w:val="00555D04"/>
    <w:rsid w:val="00590DD0"/>
    <w:rsid w:val="00645252"/>
    <w:rsid w:val="00655AA9"/>
    <w:rsid w:val="006D3D74"/>
    <w:rsid w:val="007205DB"/>
    <w:rsid w:val="00770BDD"/>
    <w:rsid w:val="007B2F42"/>
    <w:rsid w:val="0083569A"/>
    <w:rsid w:val="008E2D9E"/>
    <w:rsid w:val="00916E75"/>
    <w:rsid w:val="00A0657A"/>
    <w:rsid w:val="00A65682"/>
    <w:rsid w:val="00A9204E"/>
    <w:rsid w:val="00A965D8"/>
    <w:rsid w:val="00B129DD"/>
    <w:rsid w:val="00B648F2"/>
    <w:rsid w:val="00B75876"/>
    <w:rsid w:val="00B75D21"/>
    <w:rsid w:val="00BF1BC9"/>
    <w:rsid w:val="00C6067A"/>
    <w:rsid w:val="00D55CFC"/>
    <w:rsid w:val="00D70125"/>
    <w:rsid w:val="00E42514"/>
    <w:rsid w:val="00E74D7B"/>
    <w:rsid w:val="00E94F98"/>
    <w:rsid w:val="00F12C89"/>
    <w:rsid w:val="00F814A1"/>
    <w:rsid w:val="00FF1B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6067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5D21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1462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6</cp:revision>
  <cp:lastPrinted>2025-03-20T15:27:00Z</cp:lastPrinted>
  <dcterms:created xsi:type="dcterms:W3CDTF">2025-03-12T18:48:00Z</dcterms:created>
  <dcterms:modified xsi:type="dcterms:W3CDTF">2025-03-20T15:52:00Z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