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916E75">
        <w:rPr>
          <w:b/>
          <w:sz w:val="32"/>
          <w:szCs w:val="32"/>
        </w:rPr>
        <w:t>MAY 24, 2022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916E7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916E75">
        <w:rPr>
          <w:sz w:val="28"/>
          <w:szCs w:val="28"/>
        </w:rPr>
        <w:t xml:space="preserve">Brett </w:t>
      </w:r>
      <w:proofErr w:type="spellStart"/>
      <w:r w:rsidR="00916E75">
        <w:rPr>
          <w:sz w:val="28"/>
          <w:szCs w:val="28"/>
        </w:rPr>
        <w:t>Hurff</w:t>
      </w:r>
      <w:proofErr w:type="spellEnd"/>
      <w:r w:rsidR="00916E75">
        <w:rPr>
          <w:sz w:val="28"/>
          <w:szCs w:val="28"/>
        </w:rPr>
        <w:t xml:space="preserve">, Christine Delucchi, Albert “Bud” Bosworth, James Lee, and Jay Williams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916E7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916E75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916E7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916E75">
        <w:rPr>
          <w:sz w:val="28"/>
          <w:szCs w:val="28"/>
        </w:rPr>
        <w:t xml:space="preserve">Mike Saitone, JD Hackett, Angela Lopez, Jan Hammill, Mark </w:t>
      </w:r>
      <w:proofErr w:type="spellStart"/>
      <w:r w:rsidR="00916E75">
        <w:rPr>
          <w:sz w:val="28"/>
          <w:szCs w:val="28"/>
        </w:rPr>
        <w:t>Melcon</w:t>
      </w:r>
      <w:proofErr w:type="spellEnd"/>
      <w:r w:rsidR="00916E75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916E7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916E75">
        <w:rPr>
          <w:b/>
          <w:sz w:val="28"/>
          <w:szCs w:val="28"/>
        </w:rPr>
        <w:t xml:space="preserve"> </w:t>
      </w:r>
      <w:r w:rsidR="00916E75">
        <w:rPr>
          <w:sz w:val="28"/>
          <w:szCs w:val="28"/>
        </w:rPr>
        <w:t xml:space="preserve">President Jay Williams called the meeting to order at 5:06 PM.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916E7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916E75">
        <w:rPr>
          <w:b/>
          <w:sz w:val="28"/>
          <w:szCs w:val="28"/>
        </w:rPr>
        <w:t xml:space="preserve"> </w:t>
      </w:r>
      <w:r w:rsidR="00916E75">
        <w:rPr>
          <w:sz w:val="28"/>
          <w:szCs w:val="28"/>
        </w:rPr>
        <w:t>A motion was made to approve the April 19</w:t>
      </w:r>
      <w:r w:rsidR="00916E75" w:rsidRPr="00916E75">
        <w:rPr>
          <w:sz w:val="28"/>
          <w:szCs w:val="28"/>
          <w:vertAlign w:val="superscript"/>
        </w:rPr>
        <w:t>th</w:t>
      </w:r>
      <w:r w:rsidR="00916E75">
        <w:rPr>
          <w:sz w:val="28"/>
          <w:szCs w:val="28"/>
        </w:rPr>
        <w:t xml:space="preserve">, 2022 minutes by Brett, and seconded by Bud.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916E7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916E75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C306F9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516B48" w:rsidRPr="002D5BFE" w:rsidRDefault="00C306F9" w:rsidP="00C306F9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2D5BFE">
        <w:rPr>
          <w:sz w:val="28"/>
          <w:szCs w:val="28"/>
        </w:rPr>
        <w:t>JD reports water samples for HBCSD #1 and HBCSD # 2 are clean. He is monitoring the spring</w:t>
      </w:r>
      <w:r w:rsidR="000851AC">
        <w:rPr>
          <w:sz w:val="28"/>
          <w:szCs w:val="28"/>
        </w:rPr>
        <w:t xml:space="preserve"> two times per week. Minimum spring level for month of May is recorded at 7 inches below top of intake. </w:t>
      </w:r>
      <w:r w:rsidR="00590DD0">
        <w:rPr>
          <w:sz w:val="28"/>
          <w:szCs w:val="28"/>
        </w:rPr>
        <w:t xml:space="preserve">Performed regular maintenance duties. </w:t>
      </w:r>
    </w:p>
    <w:p w:rsidR="00516B48" w:rsidRDefault="00516B48" w:rsidP="00516B48">
      <w:pPr>
        <w:rPr>
          <w:b/>
          <w:sz w:val="28"/>
          <w:szCs w:val="28"/>
        </w:rPr>
      </w:pPr>
    </w:p>
    <w:p w:rsidR="00C306F9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</w:p>
    <w:p w:rsidR="00C306F9" w:rsidRPr="00920A03" w:rsidRDefault="00C306F9" w:rsidP="00920A03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920A03">
        <w:rPr>
          <w:sz w:val="28"/>
          <w:szCs w:val="28"/>
        </w:rPr>
        <w:t>Mike, April YTD Budget given to directors (Handout) Financials in good shape. Balance in LAIF $345,331.32</w:t>
      </w:r>
      <w:bookmarkStart w:id="0" w:name="_GoBack"/>
      <w:bookmarkEnd w:id="0"/>
    </w:p>
    <w:p w:rsidR="00516B48" w:rsidRPr="00A965D8" w:rsidRDefault="00C306F9" w:rsidP="00C306F9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•</w:t>
      </w:r>
      <w:r w:rsidR="00AF7ECF">
        <w:rPr>
          <w:sz w:val="28"/>
          <w:szCs w:val="28"/>
        </w:rPr>
        <w:t xml:space="preserve">A motion was made to approve SCDA </w:t>
      </w:r>
      <w:r w:rsidR="00451319">
        <w:rPr>
          <w:sz w:val="28"/>
          <w:szCs w:val="28"/>
        </w:rPr>
        <w:t xml:space="preserve">(supervisory control data acquisition) </w:t>
      </w:r>
      <w:r w:rsidR="00AF7ECF">
        <w:rPr>
          <w:sz w:val="28"/>
          <w:szCs w:val="28"/>
        </w:rPr>
        <w:t xml:space="preserve">for monitoring of the spring house by Bud and seconded by Brett.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B229E0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  <w:r w:rsidR="00AF7ECF">
        <w:rPr>
          <w:b/>
          <w:sz w:val="28"/>
          <w:szCs w:val="28"/>
        </w:rPr>
        <w:t xml:space="preserve"> </w:t>
      </w:r>
    </w:p>
    <w:p w:rsidR="00B229E0" w:rsidRDefault="00B229E0" w:rsidP="00B229E0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AF7ECF">
        <w:rPr>
          <w:sz w:val="28"/>
          <w:szCs w:val="28"/>
        </w:rPr>
        <w:t>Well Grant approval is a</w:t>
      </w:r>
      <w:r w:rsidR="00AF7ECF">
        <w:rPr>
          <w:sz w:val="28"/>
          <w:szCs w:val="28"/>
        </w:rPr>
        <w:t xml:space="preserve">head of proposed schedule. </w:t>
      </w:r>
    </w:p>
    <w:p w:rsidR="00516B48" w:rsidRPr="00AF7ECF" w:rsidRDefault="00B229E0" w:rsidP="00B229E0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</w:t>
      </w:r>
      <w:r w:rsidR="00AF7ECF">
        <w:rPr>
          <w:sz w:val="28"/>
          <w:szCs w:val="28"/>
        </w:rPr>
        <w:t xml:space="preserve">Tank cleaning was performed by Blue Dolphin, they are analyzing and we </w:t>
      </w:r>
      <w:r>
        <w:rPr>
          <w:sz w:val="28"/>
          <w:szCs w:val="28"/>
        </w:rPr>
        <w:t xml:space="preserve">         </w:t>
      </w:r>
      <w:r w:rsidR="00AF7ECF">
        <w:rPr>
          <w:sz w:val="28"/>
          <w:szCs w:val="28"/>
        </w:rPr>
        <w:t>will be receiving report.</w:t>
      </w:r>
    </w:p>
    <w:p w:rsidR="00516B48" w:rsidRDefault="00516B48" w:rsidP="00516B48">
      <w:pPr>
        <w:rPr>
          <w:b/>
          <w:sz w:val="28"/>
          <w:szCs w:val="28"/>
        </w:rPr>
      </w:pPr>
    </w:p>
    <w:p w:rsidR="00C306F9" w:rsidRDefault="00C306F9" w:rsidP="00516B48">
      <w:pPr>
        <w:rPr>
          <w:b/>
          <w:sz w:val="28"/>
          <w:szCs w:val="28"/>
        </w:rPr>
      </w:pPr>
    </w:p>
    <w:p w:rsidR="00451319" w:rsidRDefault="00451319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BUSINESS: </w:t>
      </w:r>
    </w:p>
    <w:p w:rsidR="00451319" w:rsidRPr="00920A03" w:rsidRDefault="00451319" w:rsidP="00516B48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• </w:t>
      </w:r>
      <w:r w:rsidR="00920A03">
        <w:rPr>
          <w:sz w:val="28"/>
          <w:szCs w:val="28"/>
        </w:rPr>
        <w:t xml:space="preserve">Stage 1 Drought Contingency reviewed with directors. </w:t>
      </w:r>
    </w:p>
    <w:p w:rsidR="00516B48" w:rsidRPr="00AF7ECF" w:rsidRDefault="00451319" w:rsidP="00451319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920A03">
        <w:rPr>
          <w:sz w:val="28"/>
          <w:szCs w:val="28"/>
        </w:rPr>
        <w:t>P</w:t>
      </w:r>
      <w:r w:rsidR="00B229E0">
        <w:rPr>
          <w:sz w:val="28"/>
          <w:szCs w:val="28"/>
        </w:rPr>
        <w:t>roposed budget for HBCSD #1 for the coming year was presented to directors (handout). A motion was made to approve the budget by Jay and seconded by Christine. All in favor.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D5BF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2D5BF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916E7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2D5BFE">
        <w:rPr>
          <w:sz w:val="28"/>
          <w:szCs w:val="28"/>
        </w:rPr>
        <w:t xml:space="preserve">June 28, 2022 @ 5:00 PM.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2D5BF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2D5BF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8E2D9E">
        <w:rPr>
          <w:sz w:val="28"/>
          <w:szCs w:val="28"/>
        </w:rPr>
        <w:t xml:space="preserve">President, Jay Williams adjourned the meeting at 6:16 PM.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851AC"/>
    <w:rsid w:val="002D5BFE"/>
    <w:rsid w:val="004467D5"/>
    <w:rsid w:val="00451319"/>
    <w:rsid w:val="00516B48"/>
    <w:rsid w:val="00590DD0"/>
    <w:rsid w:val="00645252"/>
    <w:rsid w:val="006D3D74"/>
    <w:rsid w:val="0083569A"/>
    <w:rsid w:val="008E2D9E"/>
    <w:rsid w:val="00916E75"/>
    <w:rsid w:val="00920A03"/>
    <w:rsid w:val="00A9204E"/>
    <w:rsid w:val="00A965D8"/>
    <w:rsid w:val="00AF7ECF"/>
    <w:rsid w:val="00B229E0"/>
    <w:rsid w:val="00B75876"/>
    <w:rsid w:val="00C306F9"/>
    <w:rsid w:val="00E74D7B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2</cp:revision>
  <dcterms:created xsi:type="dcterms:W3CDTF">2022-06-08T17:38:00Z</dcterms:created>
  <dcterms:modified xsi:type="dcterms:W3CDTF">2022-06-08T17:38:00Z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