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7F26EC">
        <w:rPr>
          <w:b/>
          <w:sz w:val="28"/>
          <w:szCs w:val="28"/>
        </w:rPr>
        <w:t xml:space="preserve"> September 21</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7F26EC">
        <w:rPr>
          <w:i/>
          <w:sz w:val="24"/>
          <w:szCs w:val="24"/>
        </w:rPr>
        <w:t>September 21,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w:t>
      </w:r>
      <w:proofErr w:type="gramStart"/>
      <w:r w:rsidR="0080757B">
        <w:rPr>
          <w:i/>
          <w:sz w:val="24"/>
          <w:szCs w:val="24"/>
          <w:highlight w:val="yellow"/>
        </w:rPr>
        <w:t xml:space="preserve">of </w:t>
      </w:r>
      <w:r w:rsidR="007F26EC">
        <w:rPr>
          <w:i/>
          <w:sz w:val="24"/>
          <w:szCs w:val="24"/>
        </w:rPr>
        <w:t xml:space="preserve"> July</w:t>
      </w:r>
      <w:proofErr w:type="gramEnd"/>
      <w:r w:rsidR="007F26EC">
        <w:rPr>
          <w:i/>
          <w:sz w:val="24"/>
          <w:szCs w:val="24"/>
        </w:rPr>
        <w:t xml:space="preserve"> 20, 2021.  There was NO meeting in August due to fire evacuation.</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7F26EC">
        <w:rPr>
          <w:sz w:val="24"/>
          <w:szCs w:val="24"/>
        </w:rPr>
        <w:t>itures for July/Aug.</w:t>
      </w:r>
      <w:r>
        <w:rPr>
          <w:sz w:val="24"/>
          <w:szCs w:val="24"/>
        </w:rPr>
        <w:t xml:space="preserve"> Budget </w:t>
      </w:r>
      <w:r w:rsidR="006B4D78">
        <w:rPr>
          <w:sz w:val="24"/>
          <w:szCs w:val="24"/>
        </w:rPr>
        <w:t>(</w:t>
      </w:r>
      <w:r w:rsidR="007F26EC">
        <w:rPr>
          <w:sz w:val="24"/>
          <w:szCs w:val="24"/>
        </w:rPr>
        <w:t>21-22</w:t>
      </w:r>
      <w:r>
        <w:rPr>
          <w:sz w:val="24"/>
          <w:szCs w:val="24"/>
        </w:rPr>
        <w:t xml:space="preserve">) </w:t>
      </w:r>
      <w:bookmarkStart w:id="0" w:name="_GoBack"/>
      <w:bookmarkEnd w:id="0"/>
      <w:r w:rsidR="00605236">
        <w:rPr>
          <w:sz w:val="24"/>
          <w:szCs w:val="24"/>
        </w:rPr>
        <w:t xml:space="preserve"> - LAIF Attachment </w:t>
      </w:r>
    </w:p>
    <w:p w:rsidR="007F26EC" w:rsidRPr="007F26EC" w:rsidRDefault="00497AB8" w:rsidP="007F26EC">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447484" w:rsidRPr="00445BAB" w:rsidRDefault="00C7716B" w:rsidP="00447484">
      <w:pPr>
        <w:pStyle w:val="ListParagraph"/>
        <w:numPr>
          <w:ilvl w:val="0"/>
          <w:numId w:val="25"/>
        </w:numPr>
        <w:rPr>
          <w:b/>
          <w:sz w:val="24"/>
          <w:szCs w:val="24"/>
        </w:rPr>
      </w:pPr>
      <w:r>
        <w:rPr>
          <w:b/>
          <w:sz w:val="28"/>
          <w:szCs w:val="28"/>
        </w:rPr>
        <w:t>Old 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2968FD" w:rsidRPr="006B4D78" w:rsidRDefault="00706CBA" w:rsidP="006B4D78">
      <w:pPr>
        <w:pStyle w:val="ListParagraph"/>
        <w:numPr>
          <w:ilvl w:val="0"/>
          <w:numId w:val="31"/>
        </w:numPr>
        <w:rPr>
          <w:sz w:val="24"/>
          <w:szCs w:val="24"/>
        </w:rPr>
      </w:pPr>
      <w:r>
        <w:rPr>
          <w:sz w:val="24"/>
          <w:szCs w:val="24"/>
        </w:rPr>
        <w:t>HBM</w:t>
      </w:r>
      <w:r w:rsidR="007F26EC">
        <w:rPr>
          <w:sz w:val="24"/>
          <w:szCs w:val="24"/>
        </w:rPr>
        <w:t xml:space="preserve">W Annexation – Protest Hearing Thursday </w:t>
      </w:r>
      <w:r w:rsidR="00472E87">
        <w:rPr>
          <w:sz w:val="24"/>
          <w:szCs w:val="24"/>
        </w:rPr>
        <w:t>September 23, 2021 at Hamilton Branch Community Services District office, 3749 HWY A-13 at 9:00 AM ending at 9:30 AM</w:t>
      </w:r>
      <w:r w:rsidR="004F7ADE" w:rsidRPr="008C22BA">
        <w:rPr>
          <w:sz w:val="24"/>
          <w:szCs w:val="24"/>
        </w:rPr>
        <w:t xml:space="preserve">  </w:t>
      </w:r>
    </w:p>
    <w:p w:rsidR="006B4D78" w:rsidRPr="00472E87" w:rsidRDefault="00472E87" w:rsidP="00472E87">
      <w:pPr>
        <w:pStyle w:val="ListParagraph"/>
        <w:numPr>
          <w:ilvl w:val="0"/>
          <w:numId w:val="31"/>
        </w:numPr>
        <w:rPr>
          <w:sz w:val="24"/>
          <w:szCs w:val="24"/>
        </w:rPr>
      </w:pPr>
      <w:r>
        <w:rPr>
          <w:sz w:val="24"/>
          <w:szCs w:val="24"/>
        </w:rPr>
        <w:t xml:space="preserve">Filing deadlines for Jim, Bud, Christine and Jay were not met due to evacuation.  2 Directors will be appointed by Sherrie Thrall and 2 Directors will need to file in December.  </w:t>
      </w:r>
    </w:p>
    <w:p w:rsidR="00C7716B" w:rsidRPr="00C7716B" w:rsidRDefault="00C7716B" w:rsidP="00C7716B">
      <w:pPr>
        <w:ind w:left="720"/>
        <w:rPr>
          <w:sz w:val="24"/>
          <w:szCs w:val="24"/>
        </w:rPr>
      </w:pPr>
    </w:p>
    <w:p w:rsidR="001F0D92" w:rsidRPr="001F0D92" w:rsidRDefault="009D2BDF" w:rsidP="007E3E1E">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p>
    <w:p w:rsidR="007E3E1E" w:rsidRPr="005E4CE4" w:rsidRDefault="00472E87" w:rsidP="001F0D92">
      <w:pPr>
        <w:pStyle w:val="ListParagraph"/>
        <w:numPr>
          <w:ilvl w:val="0"/>
          <w:numId w:val="45"/>
        </w:numPr>
        <w:jc w:val="both"/>
        <w:rPr>
          <w:b/>
          <w:sz w:val="24"/>
          <w:szCs w:val="24"/>
        </w:rPr>
      </w:pPr>
      <w:r>
        <w:rPr>
          <w:sz w:val="24"/>
          <w:szCs w:val="24"/>
        </w:rPr>
        <w:t>Customer Complaints</w:t>
      </w:r>
      <w:r w:rsidR="001F0D92">
        <w:rPr>
          <w:sz w:val="24"/>
          <w:szCs w:val="24"/>
        </w:rPr>
        <w:t xml:space="preserve"> </w:t>
      </w:r>
    </w:p>
    <w:p w:rsidR="005E4CE4" w:rsidRPr="001F0D92" w:rsidRDefault="00472E87" w:rsidP="001F0D92">
      <w:pPr>
        <w:pStyle w:val="ListParagraph"/>
        <w:numPr>
          <w:ilvl w:val="0"/>
          <w:numId w:val="45"/>
        </w:numPr>
        <w:jc w:val="both"/>
        <w:rPr>
          <w:b/>
          <w:sz w:val="24"/>
          <w:szCs w:val="24"/>
        </w:rPr>
      </w:pPr>
      <w:r>
        <w:rPr>
          <w:sz w:val="24"/>
          <w:szCs w:val="24"/>
        </w:rPr>
        <w:t xml:space="preserve">Water Conservation Strategy </w:t>
      </w:r>
    </w:p>
    <w:p w:rsidR="009D6F20" w:rsidRPr="00C7716B" w:rsidRDefault="00C7716B" w:rsidP="002968FD">
      <w:pPr>
        <w:pStyle w:val="ListParagraph"/>
        <w:ind w:left="360"/>
        <w:rPr>
          <w:sz w:val="24"/>
          <w:szCs w:val="24"/>
        </w:rPr>
      </w:pPr>
      <w:r w:rsidRPr="00C7716B">
        <w:rPr>
          <w:b/>
          <w:sz w:val="28"/>
          <w:szCs w:val="28"/>
        </w:rPr>
        <w:t xml:space="preserve">  </w:t>
      </w:r>
    </w:p>
    <w:p w:rsidR="00FF7A4A" w:rsidRPr="007E3E1E" w:rsidRDefault="009D6340" w:rsidP="007E3E1E">
      <w:pPr>
        <w:pStyle w:val="ListParagraph"/>
        <w:numPr>
          <w:ilvl w:val="0"/>
          <w:numId w:val="25"/>
        </w:numPr>
        <w:rPr>
          <w:sz w:val="24"/>
          <w:szCs w:val="24"/>
        </w:rPr>
      </w:pPr>
      <w:r w:rsidRPr="007E3E1E">
        <w:rPr>
          <w:b/>
          <w:sz w:val="28"/>
          <w:szCs w:val="28"/>
        </w:rPr>
        <w:t xml:space="preserve"> </w:t>
      </w:r>
      <w:r w:rsidR="00A64A41" w:rsidRPr="007E3E1E">
        <w:rPr>
          <w:b/>
          <w:sz w:val="28"/>
          <w:szCs w:val="28"/>
        </w:rPr>
        <w:t xml:space="preserve"> </w:t>
      </w:r>
      <w:r w:rsidR="00FF7A4A" w:rsidRPr="007E3E1E">
        <w:rPr>
          <w:b/>
          <w:sz w:val="28"/>
          <w:szCs w:val="28"/>
        </w:rPr>
        <w:t>Correspondence</w:t>
      </w:r>
      <w:r w:rsidRPr="007E3E1E">
        <w:rPr>
          <w:b/>
          <w:sz w:val="28"/>
          <w:szCs w:val="28"/>
        </w:rPr>
        <w:t xml:space="preserve">:  </w:t>
      </w:r>
      <w:r w:rsidR="00472E87">
        <w:rPr>
          <w:sz w:val="28"/>
          <w:szCs w:val="28"/>
        </w:rPr>
        <w:t>See customer complaints.</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472E87">
        <w:rPr>
          <w:i/>
          <w:sz w:val="28"/>
          <w:szCs w:val="28"/>
          <w:highlight w:val="yellow"/>
        </w:rPr>
        <w:t>October 19, 2021</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472E87">
        <w:rPr>
          <w:i/>
          <w:sz w:val="28"/>
          <w:szCs w:val="28"/>
        </w:rPr>
        <w:t>Employee Welfare</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E62CDD"/>
    <w:multiLevelType w:val="hybridMultilevel"/>
    <w:tmpl w:val="BFCC9EB4"/>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D4E0CB8"/>
    <w:multiLevelType w:val="hybridMultilevel"/>
    <w:tmpl w:val="308E13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3D7D18AC"/>
    <w:multiLevelType w:val="hybridMultilevel"/>
    <w:tmpl w:val="821249EA"/>
    <w:lvl w:ilvl="0" w:tplc="EBE2D55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F740D28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6"/>
  </w:num>
  <w:num w:numId="2">
    <w:abstractNumId w:val="16"/>
  </w:num>
  <w:num w:numId="3">
    <w:abstractNumId w:val="10"/>
  </w:num>
  <w:num w:numId="4">
    <w:abstractNumId w:val="40"/>
  </w:num>
  <w:num w:numId="5">
    <w:abstractNumId w:val="17"/>
  </w:num>
  <w:num w:numId="6">
    <w:abstractNumId w:val="2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7"/>
  </w:num>
  <w:num w:numId="21">
    <w:abstractNumId w:val="28"/>
  </w:num>
  <w:num w:numId="22">
    <w:abstractNumId w:val="15"/>
  </w:num>
  <w:num w:numId="23">
    <w:abstractNumId w:val="44"/>
  </w:num>
  <w:num w:numId="24">
    <w:abstractNumId w:val="38"/>
  </w:num>
  <w:num w:numId="25">
    <w:abstractNumId w:val="34"/>
  </w:num>
  <w:num w:numId="26">
    <w:abstractNumId w:val="13"/>
  </w:num>
  <w:num w:numId="27">
    <w:abstractNumId w:val="32"/>
  </w:num>
  <w:num w:numId="28">
    <w:abstractNumId w:val="12"/>
  </w:num>
  <w:num w:numId="29">
    <w:abstractNumId w:val="31"/>
  </w:num>
  <w:num w:numId="30">
    <w:abstractNumId w:val="43"/>
  </w:num>
  <w:num w:numId="31">
    <w:abstractNumId w:val="11"/>
  </w:num>
  <w:num w:numId="32">
    <w:abstractNumId w:val="18"/>
  </w:num>
  <w:num w:numId="33">
    <w:abstractNumId w:val="23"/>
  </w:num>
  <w:num w:numId="34">
    <w:abstractNumId w:val="29"/>
  </w:num>
  <w:num w:numId="35">
    <w:abstractNumId w:val="14"/>
  </w:num>
  <w:num w:numId="36">
    <w:abstractNumId w:val="33"/>
  </w:num>
  <w:num w:numId="37">
    <w:abstractNumId w:val="39"/>
  </w:num>
  <w:num w:numId="38">
    <w:abstractNumId w:val="27"/>
  </w:num>
  <w:num w:numId="39">
    <w:abstractNumId w:val="41"/>
  </w:num>
  <w:num w:numId="40">
    <w:abstractNumId w:val="35"/>
  </w:num>
  <w:num w:numId="41">
    <w:abstractNumId w:val="42"/>
  </w:num>
  <w:num w:numId="42">
    <w:abstractNumId w:val="19"/>
  </w:num>
  <w:num w:numId="43">
    <w:abstractNumId w:val="25"/>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E3A02"/>
    <w:rsid w:val="001F0D92"/>
    <w:rsid w:val="0021592F"/>
    <w:rsid w:val="00280920"/>
    <w:rsid w:val="002928A4"/>
    <w:rsid w:val="002968FD"/>
    <w:rsid w:val="0032529F"/>
    <w:rsid w:val="00385DE9"/>
    <w:rsid w:val="003B35A3"/>
    <w:rsid w:val="00445BAB"/>
    <w:rsid w:val="00447484"/>
    <w:rsid w:val="00472E87"/>
    <w:rsid w:val="00482AB9"/>
    <w:rsid w:val="00497AB8"/>
    <w:rsid w:val="004D4269"/>
    <w:rsid w:val="004E5630"/>
    <w:rsid w:val="004E62FA"/>
    <w:rsid w:val="004F7ADE"/>
    <w:rsid w:val="00557A1A"/>
    <w:rsid w:val="005924E9"/>
    <w:rsid w:val="005E02A0"/>
    <w:rsid w:val="005E43CB"/>
    <w:rsid w:val="005E4CE4"/>
    <w:rsid w:val="00605236"/>
    <w:rsid w:val="00630622"/>
    <w:rsid w:val="00645252"/>
    <w:rsid w:val="00656463"/>
    <w:rsid w:val="006B4D78"/>
    <w:rsid w:val="006D3D74"/>
    <w:rsid w:val="00706CBA"/>
    <w:rsid w:val="007E3E1E"/>
    <w:rsid w:val="007F26EC"/>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B54304"/>
    <w:rsid w:val="00C7716B"/>
    <w:rsid w:val="00CB7781"/>
    <w:rsid w:val="00E72043"/>
    <w:rsid w:val="00EB4632"/>
    <w:rsid w:val="00F5323B"/>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2021-09-13T18:03:00Z</cp:lastPrinted>
  <dcterms:created xsi:type="dcterms:W3CDTF">2021-09-13T18:11:00Z</dcterms:created>
  <dcterms:modified xsi:type="dcterms:W3CDTF">2021-09-13T18:11:00Z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