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p w:rsidR="00516B48" w:rsidRDefault="00516B48"/>
    <w:p w:rsidR="00516B48" w:rsidRDefault="00516B48"/>
    <w:p w:rsidR="00516B48" w:rsidRDefault="00516B48"/>
    <w:p w:rsidR="00516B48" w:rsidRDefault="00516B48"/>
    <w:p w:rsidR="00516B48" w:rsidRDefault="00516B48" w:rsidP="00516B48">
      <w:pPr>
        <w:jc w:val="center"/>
        <w:rPr>
          <w:b/>
          <w:sz w:val="32"/>
          <w:szCs w:val="32"/>
        </w:rPr>
      </w:pPr>
      <w:r>
        <w:rPr>
          <w:b/>
          <w:sz w:val="32"/>
          <w:szCs w:val="32"/>
        </w:rPr>
        <w:t xml:space="preserve">HAMILTON BRANCH COMMUNITY SERVICES DISTRICT </w:t>
      </w:r>
    </w:p>
    <w:p w:rsidR="00516B48" w:rsidRDefault="00516B48" w:rsidP="00516B48">
      <w:pPr>
        <w:jc w:val="center"/>
        <w:rPr>
          <w:b/>
          <w:sz w:val="32"/>
          <w:szCs w:val="32"/>
        </w:rPr>
      </w:pPr>
      <w:r>
        <w:rPr>
          <w:b/>
          <w:sz w:val="32"/>
          <w:szCs w:val="32"/>
        </w:rPr>
        <w:t xml:space="preserve">BOARD MEETING MINUTES </w:t>
      </w:r>
      <w:r w:rsidR="00F94B2A">
        <w:rPr>
          <w:b/>
          <w:sz w:val="32"/>
          <w:szCs w:val="32"/>
        </w:rPr>
        <w:t>OCTOBER 25</w:t>
      </w:r>
      <w:r w:rsidR="00562562">
        <w:rPr>
          <w:b/>
          <w:sz w:val="32"/>
          <w:szCs w:val="32"/>
        </w:rPr>
        <w:t>, 2022</w:t>
      </w:r>
    </w:p>
    <w:p w:rsidR="00516B48" w:rsidRDefault="00516B48" w:rsidP="00516B48">
      <w:pPr>
        <w:jc w:val="center"/>
        <w:rPr>
          <w:b/>
          <w:sz w:val="32"/>
          <w:szCs w:val="32"/>
        </w:rPr>
      </w:pPr>
    </w:p>
    <w:p w:rsidR="00516B48" w:rsidRPr="00562562" w:rsidRDefault="00516B48" w:rsidP="00516B48">
      <w:pPr>
        <w:rPr>
          <w:sz w:val="28"/>
          <w:szCs w:val="28"/>
        </w:rPr>
      </w:pPr>
      <w:r>
        <w:rPr>
          <w:b/>
          <w:sz w:val="28"/>
          <w:szCs w:val="28"/>
        </w:rPr>
        <w:t xml:space="preserve">MEMBERS PRESENT:  </w:t>
      </w:r>
      <w:r w:rsidR="00562562">
        <w:rPr>
          <w:sz w:val="28"/>
          <w:szCs w:val="28"/>
        </w:rPr>
        <w:t>Christine D</w:t>
      </w:r>
      <w:r w:rsidR="00F94B2A">
        <w:rPr>
          <w:sz w:val="28"/>
          <w:szCs w:val="28"/>
        </w:rPr>
        <w:t xml:space="preserve">elucchi, James Lee, Brett </w:t>
      </w:r>
      <w:proofErr w:type="spellStart"/>
      <w:r w:rsidR="00F94B2A">
        <w:rPr>
          <w:sz w:val="28"/>
          <w:szCs w:val="28"/>
        </w:rPr>
        <w:t>Hurff</w:t>
      </w:r>
      <w:proofErr w:type="spellEnd"/>
      <w:r w:rsidR="00F94B2A">
        <w:rPr>
          <w:sz w:val="28"/>
          <w:szCs w:val="28"/>
        </w:rPr>
        <w:t>, Albert “Bud” Bosworth and Jay Williams</w:t>
      </w:r>
    </w:p>
    <w:p w:rsidR="00516B48" w:rsidRDefault="00516B48" w:rsidP="00516B48">
      <w:pPr>
        <w:rPr>
          <w:b/>
          <w:sz w:val="28"/>
          <w:szCs w:val="28"/>
        </w:rPr>
      </w:pPr>
    </w:p>
    <w:p w:rsidR="00516B48" w:rsidRPr="00562562" w:rsidRDefault="00516B48" w:rsidP="00516B48">
      <w:pPr>
        <w:rPr>
          <w:sz w:val="28"/>
          <w:szCs w:val="28"/>
        </w:rPr>
      </w:pPr>
      <w:r>
        <w:rPr>
          <w:b/>
          <w:sz w:val="28"/>
          <w:szCs w:val="28"/>
        </w:rPr>
        <w:t xml:space="preserve">MEMBERS ABSENT: </w:t>
      </w:r>
      <w:r w:rsidR="00F94B2A">
        <w:rPr>
          <w:sz w:val="28"/>
          <w:szCs w:val="28"/>
        </w:rPr>
        <w:t>None</w:t>
      </w:r>
      <w:r w:rsidR="00562562">
        <w:rPr>
          <w:sz w:val="28"/>
          <w:szCs w:val="28"/>
        </w:rPr>
        <w:t xml:space="preserve"> </w:t>
      </w:r>
    </w:p>
    <w:p w:rsidR="00516B48" w:rsidRDefault="00516B48" w:rsidP="00516B48">
      <w:pPr>
        <w:rPr>
          <w:b/>
          <w:sz w:val="28"/>
          <w:szCs w:val="28"/>
        </w:rPr>
      </w:pPr>
    </w:p>
    <w:p w:rsidR="00516B48" w:rsidRPr="00562562" w:rsidRDefault="00516B48" w:rsidP="00516B48">
      <w:pPr>
        <w:rPr>
          <w:sz w:val="28"/>
          <w:szCs w:val="28"/>
        </w:rPr>
      </w:pPr>
      <w:r>
        <w:rPr>
          <w:b/>
          <w:sz w:val="28"/>
          <w:szCs w:val="28"/>
        </w:rPr>
        <w:t>OTHERS PRESENT:</w:t>
      </w:r>
      <w:r w:rsidR="00916E75">
        <w:rPr>
          <w:b/>
          <w:sz w:val="28"/>
          <w:szCs w:val="28"/>
        </w:rPr>
        <w:t xml:space="preserve"> </w:t>
      </w:r>
      <w:r w:rsidR="00562562">
        <w:rPr>
          <w:sz w:val="28"/>
          <w:szCs w:val="28"/>
        </w:rPr>
        <w:t xml:space="preserve">Michael Saitone, Angela Lopez </w:t>
      </w:r>
    </w:p>
    <w:p w:rsidR="00516B48" w:rsidRDefault="00516B48" w:rsidP="00516B48">
      <w:pPr>
        <w:rPr>
          <w:b/>
          <w:sz w:val="28"/>
          <w:szCs w:val="28"/>
        </w:rPr>
      </w:pPr>
    </w:p>
    <w:p w:rsidR="00516B48" w:rsidRPr="00562562" w:rsidRDefault="00516B48" w:rsidP="00516B48">
      <w:pPr>
        <w:rPr>
          <w:sz w:val="28"/>
          <w:szCs w:val="28"/>
        </w:rPr>
      </w:pPr>
      <w:r>
        <w:rPr>
          <w:b/>
          <w:sz w:val="28"/>
          <w:szCs w:val="28"/>
        </w:rPr>
        <w:t>CALL TO ORDER:</w:t>
      </w:r>
      <w:r w:rsidR="00916E75">
        <w:rPr>
          <w:b/>
          <w:sz w:val="28"/>
          <w:szCs w:val="28"/>
        </w:rPr>
        <w:t xml:space="preserve"> </w:t>
      </w:r>
      <w:r w:rsidR="00DB37AB">
        <w:rPr>
          <w:sz w:val="28"/>
          <w:szCs w:val="28"/>
        </w:rPr>
        <w:t xml:space="preserve"> President Jay Williams</w:t>
      </w:r>
      <w:r w:rsidR="00562562">
        <w:rPr>
          <w:sz w:val="28"/>
          <w:szCs w:val="28"/>
        </w:rPr>
        <w:t xml:space="preserve"> cal</w:t>
      </w:r>
      <w:r w:rsidR="00DB37AB">
        <w:rPr>
          <w:sz w:val="28"/>
          <w:szCs w:val="28"/>
        </w:rPr>
        <w:t>led the meeting to order at 5:06</w:t>
      </w:r>
      <w:r w:rsidR="00562562">
        <w:rPr>
          <w:sz w:val="28"/>
          <w:szCs w:val="28"/>
        </w:rPr>
        <w:t xml:space="preserve"> PM. </w:t>
      </w:r>
    </w:p>
    <w:p w:rsidR="00516B48" w:rsidRDefault="00516B48" w:rsidP="00516B48">
      <w:pPr>
        <w:rPr>
          <w:b/>
          <w:sz w:val="28"/>
          <w:szCs w:val="28"/>
        </w:rPr>
      </w:pPr>
    </w:p>
    <w:p w:rsidR="00516B48" w:rsidRPr="00562562" w:rsidRDefault="00516B48" w:rsidP="00516B48">
      <w:pPr>
        <w:rPr>
          <w:sz w:val="28"/>
          <w:szCs w:val="28"/>
        </w:rPr>
      </w:pPr>
      <w:r>
        <w:rPr>
          <w:b/>
          <w:sz w:val="28"/>
          <w:szCs w:val="28"/>
        </w:rPr>
        <w:t>PREVIOUS MINUTES APPROVAL:</w:t>
      </w:r>
      <w:r w:rsidR="00DB37AB">
        <w:rPr>
          <w:b/>
          <w:sz w:val="28"/>
          <w:szCs w:val="28"/>
        </w:rPr>
        <w:t xml:space="preserve"> </w:t>
      </w:r>
      <w:r w:rsidR="00562562">
        <w:rPr>
          <w:b/>
          <w:sz w:val="28"/>
          <w:szCs w:val="28"/>
        </w:rPr>
        <w:t xml:space="preserve"> </w:t>
      </w:r>
      <w:r w:rsidR="00562562">
        <w:rPr>
          <w:sz w:val="28"/>
          <w:szCs w:val="28"/>
        </w:rPr>
        <w:t xml:space="preserve">A motion was made to approve </w:t>
      </w:r>
      <w:r w:rsidR="00DB37AB">
        <w:rPr>
          <w:sz w:val="28"/>
          <w:szCs w:val="28"/>
        </w:rPr>
        <w:t xml:space="preserve">the meeting minutes of September 27, 2022 by Brett and seconded by </w:t>
      </w:r>
      <w:r w:rsidR="0067729B">
        <w:rPr>
          <w:sz w:val="28"/>
          <w:szCs w:val="28"/>
        </w:rPr>
        <w:t>Jay</w:t>
      </w:r>
      <w:r w:rsidR="00562562">
        <w:rPr>
          <w:sz w:val="28"/>
          <w:szCs w:val="28"/>
        </w:rPr>
        <w:t xml:space="preserve">. </w:t>
      </w:r>
      <w:r w:rsidR="0067729B">
        <w:rPr>
          <w:sz w:val="28"/>
          <w:szCs w:val="28"/>
        </w:rPr>
        <w:t xml:space="preserve"> </w:t>
      </w:r>
      <w:r w:rsidR="00562562">
        <w:rPr>
          <w:sz w:val="28"/>
          <w:szCs w:val="28"/>
        </w:rPr>
        <w:t xml:space="preserve">All in favor. </w:t>
      </w:r>
    </w:p>
    <w:p w:rsidR="00516B48" w:rsidRDefault="00516B48" w:rsidP="00516B48">
      <w:pPr>
        <w:rPr>
          <w:b/>
          <w:sz w:val="28"/>
          <w:szCs w:val="28"/>
        </w:rPr>
      </w:pPr>
    </w:p>
    <w:p w:rsidR="00516B48" w:rsidRPr="00562562" w:rsidRDefault="00516B48" w:rsidP="00516B48">
      <w:pPr>
        <w:rPr>
          <w:sz w:val="28"/>
          <w:szCs w:val="28"/>
        </w:rPr>
      </w:pPr>
      <w:r>
        <w:rPr>
          <w:b/>
          <w:sz w:val="28"/>
          <w:szCs w:val="28"/>
        </w:rPr>
        <w:t>PUBLIC COMMENT:</w:t>
      </w:r>
      <w:r w:rsidR="0067729B">
        <w:rPr>
          <w:b/>
          <w:sz w:val="28"/>
          <w:szCs w:val="28"/>
        </w:rPr>
        <w:t xml:space="preserve"> </w:t>
      </w:r>
      <w:r w:rsidR="00916E75">
        <w:rPr>
          <w:b/>
          <w:sz w:val="28"/>
          <w:szCs w:val="28"/>
        </w:rPr>
        <w:t xml:space="preserve"> </w:t>
      </w:r>
      <w:r w:rsidR="00562562">
        <w:rPr>
          <w:sz w:val="28"/>
          <w:szCs w:val="28"/>
        </w:rPr>
        <w:t xml:space="preserve">None </w:t>
      </w:r>
    </w:p>
    <w:p w:rsidR="00516B48" w:rsidRDefault="00516B48" w:rsidP="00516B48">
      <w:pPr>
        <w:rPr>
          <w:b/>
          <w:sz w:val="28"/>
          <w:szCs w:val="28"/>
        </w:rPr>
      </w:pPr>
    </w:p>
    <w:p w:rsidR="00516B48" w:rsidRDefault="00516B48" w:rsidP="00516B48">
      <w:pPr>
        <w:rPr>
          <w:b/>
          <w:sz w:val="28"/>
          <w:szCs w:val="28"/>
        </w:rPr>
      </w:pPr>
      <w:r>
        <w:rPr>
          <w:b/>
          <w:sz w:val="28"/>
          <w:szCs w:val="28"/>
        </w:rPr>
        <w:t>FIELD MANAGERS REPORT:</w:t>
      </w:r>
      <w:r w:rsidR="00916E75">
        <w:rPr>
          <w:b/>
          <w:sz w:val="28"/>
          <w:szCs w:val="28"/>
        </w:rPr>
        <w:t xml:space="preserve"> </w:t>
      </w:r>
    </w:p>
    <w:p w:rsidR="00562562" w:rsidRDefault="00562562" w:rsidP="00516B48">
      <w:pPr>
        <w:rPr>
          <w:b/>
          <w:sz w:val="28"/>
          <w:szCs w:val="28"/>
        </w:rPr>
      </w:pPr>
    </w:p>
    <w:p w:rsidR="00562562" w:rsidRPr="00562562" w:rsidRDefault="00562562" w:rsidP="00562562">
      <w:pPr>
        <w:pStyle w:val="ListParagraph"/>
        <w:numPr>
          <w:ilvl w:val="0"/>
          <w:numId w:val="25"/>
        </w:numPr>
        <w:rPr>
          <w:sz w:val="28"/>
          <w:szCs w:val="28"/>
        </w:rPr>
      </w:pPr>
      <w:r>
        <w:rPr>
          <w:sz w:val="28"/>
          <w:szCs w:val="28"/>
        </w:rPr>
        <w:t>JD reports water sample</w:t>
      </w:r>
      <w:r w:rsidR="0067729B">
        <w:rPr>
          <w:sz w:val="28"/>
          <w:szCs w:val="28"/>
        </w:rPr>
        <w:t>s for HBCSD #1 is</w:t>
      </w:r>
      <w:r>
        <w:rPr>
          <w:sz w:val="28"/>
          <w:szCs w:val="28"/>
        </w:rPr>
        <w:t xml:space="preserve"> clean.</w:t>
      </w:r>
      <w:r w:rsidR="0067729B">
        <w:rPr>
          <w:sz w:val="28"/>
          <w:szCs w:val="28"/>
        </w:rPr>
        <w:t xml:space="preserve">  Cleaned up water on #2 side from positive coliform test.  New testing is clean. One new installation, read meters for the last time till spring and insulated all meters.  Still </w:t>
      </w:r>
      <w:r w:rsidR="003803B6">
        <w:rPr>
          <w:sz w:val="28"/>
          <w:szCs w:val="28"/>
        </w:rPr>
        <w:t>ex</w:t>
      </w:r>
      <w:r w:rsidR="0067729B">
        <w:rPr>
          <w:sz w:val="28"/>
          <w:szCs w:val="28"/>
        </w:rPr>
        <w:t>ercising main valves, hydrant valves and flushing hydrants.</w:t>
      </w:r>
      <w:r w:rsidR="003803B6">
        <w:rPr>
          <w:sz w:val="28"/>
          <w:szCs w:val="28"/>
        </w:rPr>
        <w:t xml:space="preserve">  Getting ready to repair valve on Hillcrest.  Doing a test shutdown first.    Once shutdown we will run off the tanks.  After test shutdown we will commence with the repair.  Responding to USA dig requests.  Usage for September was 10 million gallons.</w:t>
      </w:r>
      <w:r w:rsidR="0088350B">
        <w:rPr>
          <w:sz w:val="28"/>
          <w:szCs w:val="28"/>
        </w:rPr>
        <w:t xml:space="preserve">  Both tanks are full.  </w:t>
      </w:r>
      <w:r w:rsidR="0067729B">
        <w:rPr>
          <w:sz w:val="28"/>
          <w:szCs w:val="28"/>
        </w:rPr>
        <w:t xml:space="preserve">  </w:t>
      </w:r>
      <w:r>
        <w:rPr>
          <w:sz w:val="28"/>
          <w:szCs w:val="28"/>
        </w:rPr>
        <w:t xml:space="preserve"> </w:t>
      </w:r>
      <w:r w:rsidR="000E3F69">
        <w:rPr>
          <w:sz w:val="28"/>
          <w:szCs w:val="28"/>
        </w:rPr>
        <w:t xml:space="preserve"> </w:t>
      </w:r>
    </w:p>
    <w:p w:rsidR="00516B48" w:rsidRDefault="00516B48" w:rsidP="00516B48">
      <w:pPr>
        <w:rPr>
          <w:b/>
          <w:sz w:val="28"/>
          <w:szCs w:val="28"/>
        </w:rPr>
      </w:pPr>
    </w:p>
    <w:p w:rsidR="00516B48" w:rsidRDefault="00516B48" w:rsidP="00516B48">
      <w:pPr>
        <w:rPr>
          <w:b/>
          <w:sz w:val="28"/>
          <w:szCs w:val="28"/>
        </w:rPr>
      </w:pPr>
      <w:r>
        <w:rPr>
          <w:b/>
          <w:sz w:val="28"/>
          <w:szCs w:val="28"/>
        </w:rPr>
        <w:t>MANAGERS REPORT:</w:t>
      </w:r>
      <w:r w:rsidR="00B75876">
        <w:rPr>
          <w:b/>
          <w:sz w:val="28"/>
          <w:szCs w:val="28"/>
        </w:rPr>
        <w:t xml:space="preserve"> </w:t>
      </w:r>
    </w:p>
    <w:p w:rsidR="000E3F69" w:rsidRDefault="000E3F69" w:rsidP="00516B48">
      <w:pPr>
        <w:rPr>
          <w:b/>
          <w:sz w:val="28"/>
          <w:szCs w:val="28"/>
        </w:rPr>
      </w:pPr>
    </w:p>
    <w:p w:rsidR="00CD5B04" w:rsidRPr="00CD5B04" w:rsidRDefault="0088350B" w:rsidP="00CD5B04">
      <w:pPr>
        <w:pStyle w:val="ListParagraph"/>
        <w:numPr>
          <w:ilvl w:val="0"/>
          <w:numId w:val="25"/>
        </w:numPr>
        <w:rPr>
          <w:sz w:val="28"/>
          <w:szCs w:val="28"/>
        </w:rPr>
      </w:pPr>
      <w:r>
        <w:rPr>
          <w:sz w:val="28"/>
          <w:szCs w:val="28"/>
        </w:rPr>
        <w:t>Mike gave September</w:t>
      </w:r>
      <w:r w:rsidR="003803B6">
        <w:rPr>
          <w:sz w:val="28"/>
          <w:szCs w:val="28"/>
        </w:rPr>
        <w:t xml:space="preserve"> YTD budget</w:t>
      </w:r>
      <w:r w:rsidR="000E3F69">
        <w:rPr>
          <w:sz w:val="28"/>
          <w:szCs w:val="28"/>
        </w:rPr>
        <w:t xml:space="preserve"> to directors (Handout).</w:t>
      </w:r>
      <w:r w:rsidR="003803B6">
        <w:rPr>
          <w:sz w:val="28"/>
          <w:szCs w:val="28"/>
        </w:rPr>
        <w:t xml:space="preserve"> </w:t>
      </w:r>
      <w:r w:rsidR="000E3F69">
        <w:rPr>
          <w:sz w:val="28"/>
          <w:szCs w:val="28"/>
        </w:rPr>
        <w:t xml:space="preserve"> Financials in good shape.</w:t>
      </w:r>
      <w:r w:rsidR="00E10B80">
        <w:rPr>
          <w:sz w:val="28"/>
          <w:szCs w:val="28"/>
        </w:rPr>
        <w:t xml:space="preserve"> </w:t>
      </w:r>
      <w:r w:rsidR="000E3F69">
        <w:rPr>
          <w:sz w:val="28"/>
          <w:szCs w:val="28"/>
        </w:rPr>
        <w:t xml:space="preserve"> Balance in LAIF </w:t>
      </w:r>
      <w:r>
        <w:rPr>
          <w:sz w:val="28"/>
          <w:szCs w:val="28"/>
        </w:rPr>
        <w:t>$495.977.00</w:t>
      </w:r>
      <w:r w:rsidR="00CD5B04">
        <w:rPr>
          <w:sz w:val="28"/>
          <w:szCs w:val="28"/>
        </w:rPr>
        <w:t xml:space="preserve">.  SDRMA Award.  </w:t>
      </w:r>
    </w:p>
    <w:p w:rsidR="00E855C6" w:rsidRPr="000E3F69" w:rsidRDefault="00E855C6" w:rsidP="00E855C6">
      <w:pPr>
        <w:pStyle w:val="ListParagraph"/>
        <w:ind w:left="1080"/>
        <w:rPr>
          <w:sz w:val="28"/>
          <w:szCs w:val="28"/>
        </w:rPr>
      </w:pPr>
    </w:p>
    <w:p w:rsidR="00516B48" w:rsidRDefault="00516B48" w:rsidP="00516B48">
      <w:pPr>
        <w:rPr>
          <w:b/>
          <w:sz w:val="28"/>
          <w:szCs w:val="28"/>
        </w:rPr>
      </w:pPr>
    </w:p>
    <w:p w:rsidR="00516B48" w:rsidRDefault="00516B48" w:rsidP="00516B48">
      <w:pPr>
        <w:rPr>
          <w:b/>
          <w:sz w:val="28"/>
          <w:szCs w:val="28"/>
        </w:rPr>
      </w:pPr>
      <w:r>
        <w:rPr>
          <w:b/>
          <w:sz w:val="28"/>
          <w:szCs w:val="28"/>
        </w:rPr>
        <w:t>OLD BUSINESS</w:t>
      </w:r>
      <w:r w:rsidR="002D5BFE">
        <w:rPr>
          <w:b/>
          <w:sz w:val="28"/>
          <w:szCs w:val="28"/>
        </w:rPr>
        <w:t>:</w:t>
      </w:r>
    </w:p>
    <w:p w:rsidR="00E855C6" w:rsidRPr="00CD5B04" w:rsidRDefault="00E855C6" w:rsidP="00CD5B04">
      <w:pPr>
        <w:rPr>
          <w:b/>
          <w:sz w:val="28"/>
          <w:szCs w:val="28"/>
        </w:rPr>
      </w:pPr>
    </w:p>
    <w:p w:rsidR="00CD5B04" w:rsidRPr="00CD5B04" w:rsidRDefault="00CD5B04" w:rsidP="00E855C6">
      <w:pPr>
        <w:pStyle w:val="ListParagraph"/>
        <w:numPr>
          <w:ilvl w:val="0"/>
          <w:numId w:val="25"/>
        </w:numPr>
        <w:rPr>
          <w:b/>
          <w:sz w:val="28"/>
          <w:szCs w:val="28"/>
        </w:rPr>
      </w:pPr>
      <w:r>
        <w:rPr>
          <w:sz w:val="28"/>
          <w:szCs w:val="28"/>
        </w:rPr>
        <w:t xml:space="preserve">XIO </w:t>
      </w:r>
      <w:proofErr w:type="spellStart"/>
      <w:r>
        <w:rPr>
          <w:sz w:val="28"/>
          <w:szCs w:val="28"/>
        </w:rPr>
        <w:t>Scada</w:t>
      </w:r>
      <w:proofErr w:type="spellEnd"/>
      <w:r>
        <w:rPr>
          <w:sz w:val="28"/>
          <w:szCs w:val="28"/>
        </w:rPr>
        <w:t xml:space="preserve"> will be installed on a time and materials basis. </w:t>
      </w:r>
    </w:p>
    <w:p w:rsidR="00CD5B04" w:rsidRPr="00CD5B04" w:rsidRDefault="00CD5B04" w:rsidP="00E855C6">
      <w:pPr>
        <w:pStyle w:val="ListParagraph"/>
        <w:numPr>
          <w:ilvl w:val="0"/>
          <w:numId w:val="25"/>
        </w:numPr>
        <w:rPr>
          <w:b/>
          <w:sz w:val="28"/>
          <w:szCs w:val="28"/>
        </w:rPr>
      </w:pPr>
      <w:r>
        <w:rPr>
          <w:sz w:val="28"/>
          <w:szCs w:val="28"/>
        </w:rPr>
        <w:t>Field Managers truck is repaired.</w:t>
      </w:r>
    </w:p>
    <w:p w:rsidR="00CD5B04" w:rsidRPr="00E855C6" w:rsidRDefault="00CD5B04" w:rsidP="00CD5B04">
      <w:pPr>
        <w:pStyle w:val="ListParagraph"/>
        <w:ind w:left="1080"/>
        <w:rPr>
          <w:b/>
          <w:sz w:val="28"/>
          <w:szCs w:val="28"/>
        </w:rPr>
      </w:pPr>
    </w:p>
    <w:p w:rsidR="00516B48" w:rsidRDefault="00516B48" w:rsidP="00516B48">
      <w:pPr>
        <w:rPr>
          <w:b/>
          <w:sz w:val="28"/>
          <w:szCs w:val="28"/>
        </w:rPr>
      </w:pPr>
    </w:p>
    <w:p w:rsidR="002B70EA" w:rsidRDefault="00516B48" w:rsidP="00CD5B04">
      <w:pPr>
        <w:rPr>
          <w:b/>
          <w:sz w:val="28"/>
          <w:szCs w:val="28"/>
        </w:rPr>
      </w:pPr>
      <w:r>
        <w:rPr>
          <w:b/>
          <w:sz w:val="28"/>
          <w:szCs w:val="28"/>
        </w:rPr>
        <w:t>NEW BUSINESS</w:t>
      </w:r>
      <w:r w:rsidR="002D5BFE">
        <w:rPr>
          <w:b/>
          <w:sz w:val="28"/>
          <w:szCs w:val="28"/>
        </w:rPr>
        <w:t>:</w:t>
      </w:r>
    </w:p>
    <w:p w:rsidR="00CD5B04" w:rsidRPr="00CD5B04" w:rsidRDefault="00CD5B04" w:rsidP="00CD5B04">
      <w:pPr>
        <w:rPr>
          <w:b/>
          <w:sz w:val="28"/>
          <w:szCs w:val="28"/>
        </w:rPr>
      </w:pPr>
    </w:p>
    <w:p w:rsidR="00CD5B04" w:rsidRPr="00CD5B04" w:rsidRDefault="00CD5B04" w:rsidP="00CD5B04">
      <w:pPr>
        <w:pStyle w:val="ListParagraph"/>
        <w:numPr>
          <w:ilvl w:val="0"/>
          <w:numId w:val="26"/>
        </w:numPr>
        <w:rPr>
          <w:b/>
          <w:sz w:val="28"/>
          <w:szCs w:val="28"/>
        </w:rPr>
      </w:pPr>
      <w:r>
        <w:rPr>
          <w:sz w:val="28"/>
          <w:szCs w:val="28"/>
        </w:rPr>
        <w:t xml:space="preserve">Well Grant:  </w:t>
      </w:r>
      <w:r w:rsidRPr="00CD5B04">
        <w:rPr>
          <w:sz w:val="28"/>
          <w:szCs w:val="28"/>
        </w:rPr>
        <w:t xml:space="preserve"> a questionnaire is going out to all customers to be surveyed via mailer for income information. </w:t>
      </w:r>
    </w:p>
    <w:p w:rsidR="00CD5B04" w:rsidRDefault="00CD5B04" w:rsidP="00CD5B04">
      <w:pPr>
        <w:pStyle w:val="ListParagraph"/>
        <w:ind w:left="1350"/>
        <w:rPr>
          <w:sz w:val="28"/>
          <w:szCs w:val="28"/>
        </w:rPr>
      </w:pPr>
    </w:p>
    <w:p w:rsidR="00516B48" w:rsidRPr="00CD5B04" w:rsidRDefault="00CD5B04" w:rsidP="00CD5B04">
      <w:pPr>
        <w:pStyle w:val="ListParagraph"/>
        <w:ind w:left="1350"/>
        <w:rPr>
          <w:b/>
          <w:sz w:val="28"/>
          <w:szCs w:val="28"/>
        </w:rPr>
      </w:pPr>
      <w:r w:rsidRPr="00CD5B04">
        <w:rPr>
          <w:sz w:val="28"/>
          <w:szCs w:val="28"/>
        </w:rPr>
        <w:t xml:space="preserve"> </w:t>
      </w:r>
    </w:p>
    <w:p w:rsidR="00516B48" w:rsidRPr="00562562" w:rsidRDefault="00516B48" w:rsidP="00516B48">
      <w:pPr>
        <w:rPr>
          <w:sz w:val="28"/>
          <w:szCs w:val="28"/>
        </w:rPr>
      </w:pPr>
      <w:r>
        <w:rPr>
          <w:b/>
          <w:sz w:val="28"/>
          <w:szCs w:val="28"/>
        </w:rPr>
        <w:t>CORRESPODENCE:</w:t>
      </w:r>
      <w:r w:rsidR="002D5BFE">
        <w:rPr>
          <w:b/>
          <w:sz w:val="28"/>
          <w:szCs w:val="28"/>
        </w:rPr>
        <w:t xml:space="preserve"> </w:t>
      </w:r>
      <w:r w:rsidR="00562562">
        <w:rPr>
          <w:sz w:val="28"/>
          <w:szCs w:val="28"/>
        </w:rPr>
        <w:t xml:space="preserve">None </w:t>
      </w:r>
    </w:p>
    <w:p w:rsidR="00516B48" w:rsidRDefault="00516B48" w:rsidP="00516B48">
      <w:pPr>
        <w:rPr>
          <w:b/>
          <w:sz w:val="28"/>
          <w:szCs w:val="28"/>
        </w:rPr>
      </w:pPr>
    </w:p>
    <w:p w:rsidR="00516B48" w:rsidRPr="00562562" w:rsidRDefault="00516B48" w:rsidP="00516B48">
      <w:pPr>
        <w:rPr>
          <w:sz w:val="28"/>
          <w:szCs w:val="28"/>
        </w:rPr>
      </w:pPr>
      <w:r>
        <w:rPr>
          <w:b/>
          <w:sz w:val="28"/>
          <w:szCs w:val="28"/>
        </w:rPr>
        <w:t>NEXT REGULAR SCHEDULED MEETING:</w:t>
      </w:r>
      <w:r w:rsidR="00916E75">
        <w:rPr>
          <w:b/>
          <w:sz w:val="28"/>
          <w:szCs w:val="28"/>
        </w:rPr>
        <w:t xml:space="preserve"> </w:t>
      </w:r>
      <w:r w:rsidR="00E10B80">
        <w:rPr>
          <w:sz w:val="28"/>
          <w:szCs w:val="28"/>
        </w:rPr>
        <w:t>January 24, 2023</w:t>
      </w:r>
      <w:r w:rsidR="00562562">
        <w:rPr>
          <w:sz w:val="28"/>
          <w:szCs w:val="28"/>
        </w:rPr>
        <w:t xml:space="preserve"> @ 5</w:t>
      </w:r>
      <w:r w:rsidR="00573FDD">
        <w:rPr>
          <w:sz w:val="28"/>
          <w:szCs w:val="28"/>
        </w:rPr>
        <w:t xml:space="preserve"> </w:t>
      </w:r>
      <w:r w:rsidR="00562562">
        <w:rPr>
          <w:sz w:val="28"/>
          <w:szCs w:val="28"/>
        </w:rPr>
        <w:t xml:space="preserve">PM </w:t>
      </w:r>
    </w:p>
    <w:p w:rsidR="00516B48" w:rsidRDefault="00516B48" w:rsidP="00516B48">
      <w:pPr>
        <w:rPr>
          <w:b/>
          <w:sz w:val="28"/>
          <w:szCs w:val="28"/>
        </w:rPr>
      </w:pPr>
    </w:p>
    <w:p w:rsidR="008E2D9E" w:rsidRPr="00562562" w:rsidRDefault="00516B48" w:rsidP="00516B48">
      <w:pPr>
        <w:rPr>
          <w:sz w:val="28"/>
          <w:szCs w:val="28"/>
        </w:rPr>
      </w:pPr>
      <w:r>
        <w:rPr>
          <w:b/>
          <w:sz w:val="28"/>
          <w:szCs w:val="28"/>
        </w:rPr>
        <w:t>CLOSED SESSION PER GOVERNEMENT CODE 54956.9</w:t>
      </w:r>
      <w:r w:rsidR="002D5BFE">
        <w:rPr>
          <w:b/>
          <w:sz w:val="28"/>
          <w:szCs w:val="28"/>
        </w:rPr>
        <w:t xml:space="preserve">: </w:t>
      </w:r>
      <w:r w:rsidR="00562562">
        <w:rPr>
          <w:sz w:val="28"/>
          <w:szCs w:val="28"/>
        </w:rPr>
        <w:t xml:space="preserve">None </w:t>
      </w:r>
    </w:p>
    <w:p w:rsidR="00516B48" w:rsidRDefault="00516B48" w:rsidP="00516B48">
      <w:pPr>
        <w:rPr>
          <w:b/>
          <w:sz w:val="28"/>
          <w:szCs w:val="28"/>
        </w:rPr>
      </w:pPr>
    </w:p>
    <w:p w:rsidR="00516B48" w:rsidRPr="00562562" w:rsidRDefault="00516B48" w:rsidP="00516B48">
      <w:pPr>
        <w:rPr>
          <w:sz w:val="28"/>
          <w:szCs w:val="28"/>
        </w:rPr>
      </w:pPr>
      <w:r>
        <w:rPr>
          <w:b/>
          <w:sz w:val="28"/>
          <w:szCs w:val="28"/>
        </w:rPr>
        <w:t>MEETING ADJOURNED:</w:t>
      </w:r>
      <w:r w:rsidR="00E10B80">
        <w:rPr>
          <w:b/>
          <w:sz w:val="28"/>
          <w:szCs w:val="28"/>
        </w:rPr>
        <w:t xml:space="preserve"> </w:t>
      </w:r>
      <w:r w:rsidR="00E10B80">
        <w:rPr>
          <w:sz w:val="28"/>
          <w:szCs w:val="28"/>
        </w:rPr>
        <w:t xml:space="preserve"> President Jay Williams adjourned the meeting at 5:36</w:t>
      </w:r>
      <w:r w:rsidR="00562562">
        <w:rPr>
          <w:sz w:val="28"/>
          <w:szCs w:val="28"/>
        </w:rPr>
        <w:t xml:space="preserve"> PM. </w:t>
      </w:r>
    </w:p>
    <w:p w:rsidR="008E2D9E" w:rsidRDefault="008E2D9E" w:rsidP="00516B48">
      <w:pPr>
        <w:rPr>
          <w:sz w:val="28"/>
          <w:szCs w:val="28"/>
        </w:rPr>
      </w:pPr>
    </w:p>
    <w:p w:rsidR="008E2D9E" w:rsidRDefault="008E2D9E" w:rsidP="00516B48">
      <w:pPr>
        <w:rPr>
          <w:sz w:val="28"/>
          <w:szCs w:val="28"/>
        </w:rPr>
      </w:pPr>
    </w:p>
    <w:p w:rsidR="008E2D9E" w:rsidRDefault="008E2D9E" w:rsidP="00516B48">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Respectfully Submitted, </w:t>
      </w:r>
    </w:p>
    <w:p w:rsidR="008E2D9E" w:rsidRDefault="008E2D9E" w:rsidP="00516B48">
      <w:pPr>
        <w:rPr>
          <w:sz w:val="28"/>
          <w:szCs w:val="28"/>
        </w:rPr>
      </w:pPr>
    </w:p>
    <w:p w:rsidR="008E2D9E" w:rsidRDefault="008E2D9E" w:rsidP="00516B48">
      <w:pPr>
        <w:rPr>
          <w:sz w:val="28"/>
          <w:szCs w:val="28"/>
        </w:rPr>
      </w:pPr>
    </w:p>
    <w:p w:rsidR="008E2D9E" w:rsidRPr="008E2D9E" w:rsidRDefault="00CD5B04" w:rsidP="00516B48">
      <w:pPr>
        <w:rPr>
          <w:sz w:val="28"/>
          <w:szCs w:val="28"/>
        </w:rPr>
      </w:pPr>
      <w:r>
        <w:rPr>
          <w:sz w:val="28"/>
          <w:szCs w:val="28"/>
        </w:rPr>
        <w:t xml:space="preserve">                                                         </w:t>
      </w:r>
      <w:bookmarkStart w:id="0" w:name="_GoBack"/>
      <w:bookmarkEnd w:id="0"/>
      <w:r w:rsidR="008E2D9E">
        <w:rPr>
          <w:sz w:val="28"/>
          <w:szCs w:val="28"/>
        </w:rPr>
        <w:t xml:space="preserve">Albert “Bud” Bosworth </w:t>
      </w:r>
    </w:p>
    <w:p w:rsidR="00516B48" w:rsidRDefault="00516B48" w:rsidP="00516B48">
      <w:pPr>
        <w:rPr>
          <w:b/>
          <w:sz w:val="28"/>
          <w:szCs w:val="28"/>
        </w:rPr>
      </w:pPr>
      <w:r>
        <w:rPr>
          <w:b/>
          <w:sz w:val="28"/>
          <w:szCs w:val="28"/>
        </w:rPr>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A76A8E"/>
    <w:multiLevelType w:val="hybridMultilevel"/>
    <w:tmpl w:val="C0E45C4C"/>
    <w:lvl w:ilvl="0" w:tplc="4166748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95101F"/>
    <w:multiLevelType w:val="hybridMultilevel"/>
    <w:tmpl w:val="357EA0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E84750D"/>
    <w:multiLevelType w:val="hybridMultilevel"/>
    <w:tmpl w:val="F4C4CE6C"/>
    <w:lvl w:ilvl="0" w:tplc="A894B290">
      <w:numFmt w:val="bullet"/>
      <w:lvlText w:val=""/>
      <w:lvlJc w:val="left"/>
      <w:pPr>
        <w:ind w:left="1080" w:hanging="360"/>
      </w:pPr>
      <w:rPr>
        <w:rFonts w:ascii="Wingdings" w:eastAsiaTheme="minorHAnsi" w:hAnsi="Wingding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10"/>
  </w:num>
  <w:num w:numId="4">
    <w:abstractNumId w:val="23"/>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4"/>
  </w:num>
  <w:num w:numId="24">
    <w:abstractNumId w:val="25"/>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0851AC"/>
    <w:rsid w:val="000A2F06"/>
    <w:rsid w:val="000E3F69"/>
    <w:rsid w:val="002B70EA"/>
    <w:rsid w:val="002D5BFE"/>
    <w:rsid w:val="00317E65"/>
    <w:rsid w:val="003803B6"/>
    <w:rsid w:val="004467D5"/>
    <w:rsid w:val="00516B48"/>
    <w:rsid w:val="00562562"/>
    <w:rsid w:val="00573FDD"/>
    <w:rsid w:val="00590DD0"/>
    <w:rsid w:val="00645252"/>
    <w:rsid w:val="00655AA9"/>
    <w:rsid w:val="0067729B"/>
    <w:rsid w:val="006D3D74"/>
    <w:rsid w:val="00740633"/>
    <w:rsid w:val="0083569A"/>
    <w:rsid w:val="0088350B"/>
    <w:rsid w:val="008E2D9E"/>
    <w:rsid w:val="00916E75"/>
    <w:rsid w:val="00A9204E"/>
    <w:rsid w:val="00A965D8"/>
    <w:rsid w:val="00AC5488"/>
    <w:rsid w:val="00B75876"/>
    <w:rsid w:val="00CD5B04"/>
    <w:rsid w:val="00D70125"/>
    <w:rsid w:val="00DB299C"/>
    <w:rsid w:val="00DB37AB"/>
    <w:rsid w:val="00E10B80"/>
    <w:rsid w:val="00E74D7B"/>
    <w:rsid w:val="00E855C6"/>
    <w:rsid w:val="00F94B2A"/>
    <w:rsid w:val="00FF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62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2022-11-16T19:57:00Z</cp:lastPrinted>
  <dcterms:created xsi:type="dcterms:W3CDTF">2022-11-16T20:11:00Z</dcterms:created>
  <dcterms:modified xsi:type="dcterms:W3CDTF">2022-11-16T20:11:00Z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