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A9204E"/>
    <w:p w:rsidR="00516B48" w:rsidRDefault="00516B48"/>
    <w:p w:rsidR="00516B48" w:rsidRDefault="00516B48"/>
    <w:p w:rsidR="00516B48" w:rsidRDefault="00516B48"/>
    <w:p w:rsidR="00516B48" w:rsidRDefault="00516B48"/>
    <w:p w:rsidR="00516B48" w:rsidRDefault="00516B48" w:rsidP="00516B48">
      <w:pPr>
        <w:jc w:val="center"/>
        <w:rPr>
          <w:b/>
          <w:sz w:val="32"/>
          <w:szCs w:val="32"/>
        </w:rPr>
      </w:pPr>
      <w:r>
        <w:rPr>
          <w:b/>
          <w:sz w:val="32"/>
          <w:szCs w:val="32"/>
        </w:rPr>
        <w:t xml:space="preserve">HAMILTON BRANCH COMMUNITY SERVICES DISTRICT </w:t>
      </w:r>
    </w:p>
    <w:p w:rsidR="00516B48" w:rsidRDefault="00516B48" w:rsidP="00516B48">
      <w:pPr>
        <w:jc w:val="center"/>
        <w:rPr>
          <w:b/>
          <w:sz w:val="32"/>
          <w:szCs w:val="32"/>
        </w:rPr>
      </w:pPr>
      <w:r>
        <w:rPr>
          <w:b/>
          <w:sz w:val="32"/>
          <w:szCs w:val="32"/>
        </w:rPr>
        <w:t xml:space="preserve">BOARD MEETING MINUTES </w:t>
      </w:r>
      <w:r w:rsidR="001E7894">
        <w:rPr>
          <w:b/>
          <w:sz w:val="32"/>
          <w:szCs w:val="32"/>
        </w:rPr>
        <w:t>OCTOBER 22, 2024</w:t>
      </w:r>
    </w:p>
    <w:p w:rsidR="00516B48" w:rsidRDefault="00516B48" w:rsidP="00516B48">
      <w:pPr>
        <w:jc w:val="center"/>
        <w:rPr>
          <w:b/>
          <w:sz w:val="32"/>
          <w:szCs w:val="32"/>
        </w:rPr>
      </w:pPr>
    </w:p>
    <w:p w:rsidR="00516B48" w:rsidRPr="005129CE" w:rsidRDefault="00516B48" w:rsidP="00516B48">
      <w:pPr>
        <w:rPr>
          <w:sz w:val="28"/>
          <w:szCs w:val="28"/>
        </w:rPr>
      </w:pPr>
      <w:r>
        <w:rPr>
          <w:b/>
          <w:sz w:val="28"/>
          <w:szCs w:val="28"/>
        </w:rPr>
        <w:t xml:space="preserve">MEMBERS PRESENT:  </w:t>
      </w:r>
      <w:r w:rsidR="00BF1BC9">
        <w:rPr>
          <w:sz w:val="28"/>
          <w:szCs w:val="28"/>
        </w:rPr>
        <w:t xml:space="preserve">Jim Lee, </w:t>
      </w:r>
      <w:r w:rsidR="005129CE">
        <w:rPr>
          <w:sz w:val="28"/>
          <w:szCs w:val="28"/>
        </w:rPr>
        <w:t xml:space="preserve">Brett </w:t>
      </w:r>
      <w:proofErr w:type="spellStart"/>
      <w:r w:rsidR="005129CE">
        <w:rPr>
          <w:sz w:val="28"/>
          <w:szCs w:val="28"/>
        </w:rPr>
        <w:t>Hurff</w:t>
      </w:r>
      <w:proofErr w:type="spellEnd"/>
      <w:r w:rsidR="00C6067A">
        <w:rPr>
          <w:sz w:val="28"/>
          <w:szCs w:val="28"/>
        </w:rPr>
        <w:t>, Christine Delucchi, Albert</w:t>
      </w:r>
      <w:r w:rsidR="00BF1BC9">
        <w:rPr>
          <w:sz w:val="28"/>
          <w:szCs w:val="28"/>
        </w:rPr>
        <w:t xml:space="preserve"> (Bud) Bosworth, </w:t>
      </w:r>
      <w:r w:rsidR="001E7894">
        <w:rPr>
          <w:sz w:val="28"/>
          <w:szCs w:val="28"/>
        </w:rPr>
        <w:t xml:space="preserve">Jay Williams </w:t>
      </w:r>
      <w:r w:rsidR="005129CE">
        <w:rPr>
          <w:sz w:val="28"/>
          <w:szCs w:val="28"/>
        </w:rPr>
        <w:t xml:space="preserve"> </w:t>
      </w:r>
    </w:p>
    <w:p w:rsidR="00516B48" w:rsidRDefault="00516B48" w:rsidP="00516B48">
      <w:pPr>
        <w:rPr>
          <w:b/>
          <w:sz w:val="28"/>
          <w:szCs w:val="28"/>
        </w:rPr>
      </w:pPr>
    </w:p>
    <w:p w:rsidR="00516B48" w:rsidRPr="005129CE" w:rsidRDefault="00516B48" w:rsidP="00516B48">
      <w:pPr>
        <w:rPr>
          <w:sz w:val="28"/>
          <w:szCs w:val="28"/>
        </w:rPr>
      </w:pPr>
      <w:r>
        <w:rPr>
          <w:b/>
          <w:sz w:val="28"/>
          <w:szCs w:val="28"/>
        </w:rPr>
        <w:t xml:space="preserve">MEMBERS ABSENT: </w:t>
      </w:r>
      <w:r w:rsidR="001E7894">
        <w:rPr>
          <w:sz w:val="28"/>
          <w:szCs w:val="28"/>
        </w:rPr>
        <w:t xml:space="preserve">None </w:t>
      </w:r>
      <w:r w:rsidR="00C6067A">
        <w:rPr>
          <w:sz w:val="28"/>
          <w:szCs w:val="28"/>
        </w:rPr>
        <w:t xml:space="preserve"> </w:t>
      </w:r>
      <w:r w:rsidR="005129CE">
        <w:rPr>
          <w:sz w:val="28"/>
          <w:szCs w:val="28"/>
        </w:rPr>
        <w:t xml:space="preserve"> </w:t>
      </w:r>
    </w:p>
    <w:p w:rsidR="00516B48" w:rsidRDefault="00516B48" w:rsidP="00516B48">
      <w:pPr>
        <w:rPr>
          <w:b/>
          <w:sz w:val="28"/>
          <w:szCs w:val="28"/>
        </w:rPr>
      </w:pPr>
    </w:p>
    <w:p w:rsidR="00516B48" w:rsidRPr="005129CE" w:rsidRDefault="00516B48" w:rsidP="00516B48">
      <w:pPr>
        <w:rPr>
          <w:sz w:val="28"/>
          <w:szCs w:val="28"/>
        </w:rPr>
      </w:pPr>
      <w:r>
        <w:rPr>
          <w:b/>
          <w:sz w:val="28"/>
          <w:szCs w:val="28"/>
        </w:rPr>
        <w:t>OTHERS PRESENT:</w:t>
      </w:r>
      <w:r w:rsidR="00916E75">
        <w:rPr>
          <w:b/>
          <w:sz w:val="28"/>
          <w:szCs w:val="28"/>
        </w:rPr>
        <w:t xml:space="preserve"> </w:t>
      </w:r>
      <w:r w:rsidR="005129CE">
        <w:rPr>
          <w:sz w:val="28"/>
          <w:szCs w:val="28"/>
        </w:rPr>
        <w:t>Mike Saitone</w:t>
      </w:r>
      <w:r w:rsidR="00C6067A">
        <w:rPr>
          <w:sz w:val="28"/>
          <w:szCs w:val="28"/>
        </w:rPr>
        <w:t>,</w:t>
      </w:r>
      <w:r w:rsidR="005129CE">
        <w:rPr>
          <w:sz w:val="28"/>
          <w:szCs w:val="28"/>
        </w:rPr>
        <w:t xml:space="preserve"> Angela Lopez, Mark </w:t>
      </w:r>
      <w:proofErr w:type="spellStart"/>
      <w:r w:rsidR="005129CE">
        <w:rPr>
          <w:sz w:val="28"/>
          <w:szCs w:val="28"/>
        </w:rPr>
        <w:t>Melcon</w:t>
      </w:r>
      <w:proofErr w:type="spellEnd"/>
      <w:r w:rsidR="005129CE">
        <w:rPr>
          <w:sz w:val="28"/>
          <w:szCs w:val="28"/>
        </w:rPr>
        <w:t xml:space="preserve"> </w:t>
      </w:r>
    </w:p>
    <w:p w:rsidR="00516B48" w:rsidRDefault="00516B48" w:rsidP="00516B48">
      <w:pPr>
        <w:rPr>
          <w:b/>
          <w:sz w:val="28"/>
          <w:szCs w:val="28"/>
        </w:rPr>
      </w:pPr>
    </w:p>
    <w:p w:rsidR="00516B48" w:rsidRPr="005129CE" w:rsidRDefault="00516B48" w:rsidP="00516B48">
      <w:pPr>
        <w:rPr>
          <w:sz w:val="28"/>
          <w:szCs w:val="28"/>
        </w:rPr>
      </w:pPr>
      <w:r>
        <w:rPr>
          <w:b/>
          <w:sz w:val="28"/>
          <w:szCs w:val="28"/>
        </w:rPr>
        <w:t>CALL TO ORDER:</w:t>
      </w:r>
      <w:r w:rsidR="00BF1BC9">
        <w:rPr>
          <w:sz w:val="28"/>
          <w:szCs w:val="28"/>
        </w:rPr>
        <w:t xml:space="preserve"> President Jim Lee</w:t>
      </w:r>
      <w:r w:rsidR="005129CE">
        <w:rPr>
          <w:sz w:val="28"/>
          <w:szCs w:val="28"/>
        </w:rPr>
        <w:t xml:space="preserve"> called the meeting to order at </w:t>
      </w:r>
      <w:r w:rsidR="001E7894">
        <w:rPr>
          <w:sz w:val="28"/>
          <w:szCs w:val="28"/>
        </w:rPr>
        <w:t>5:07</w:t>
      </w:r>
      <w:r w:rsidR="00C6067A">
        <w:rPr>
          <w:sz w:val="28"/>
          <w:szCs w:val="28"/>
        </w:rPr>
        <w:t xml:space="preserve"> PM</w:t>
      </w:r>
    </w:p>
    <w:p w:rsidR="00516B48" w:rsidRDefault="00516B48" w:rsidP="00516B48">
      <w:pPr>
        <w:rPr>
          <w:b/>
          <w:sz w:val="28"/>
          <w:szCs w:val="28"/>
        </w:rPr>
      </w:pPr>
    </w:p>
    <w:p w:rsidR="00516B48" w:rsidRPr="00C6067A" w:rsidRDefault="00516B48" w:rsidP="00516B48">
      <w:pPr>
        <w:rPr>
          <w:sz w:val="28"/>
          <w:szCs w:val="28"/>
        </w:rPr>
      </w:pPr>
      <w:r>
        <w:rPr>
          <w:b/>
          <w:sz w:val="28"/>
          <w:szCs w:val="28"/>
        </w:rPr>
        <w:t>PREVIOUS MINUTES APPROVAL:</w:t>
      </w:r>
      <w:r w:rsidR="00C6067A">
        <w:rPr>
          <w:b/>
          <w:sz w:val="28"/>
          <w:szCs w:val="28"/>
        </w:rPr>
        <w:t xml:space="preserve"> </w:t>
      </w:r>
      <w:r w:rsidR="00BF1BC9">
        <w:rPr>
          <w:sz w:val="28"/>
          <w:szCs w:val="28"/>
        </w:rPr>
        <w:t xml:space="preserve">Brett </w:t>
      </w:r>
      <w:r w:rsidR="00C6067A">
        <w:rPr>
          <w:sz w:val="28"/>
          <w:szCs w:val="28"/>
        </w:rPr>
        <w:t>made a motion to</w:t>
      </w:r>
      <w:r w:rsidR="00BF1BC9">
        <w:rPr>
          <w:sz w:val="28"/>
          <w:szCs w:val="28"/>
        </w:rPr>
        <w:t xml:space="preserve"> ap</w:t>
      </w:r>
      <w:r w:rsidR="001E7894">
        <w:rPr>
          <w:sz w:val="28"/>
          <w:szCs w:val="28"/>
        </w:rPr>
        <w:t>pro</w:t>
      </w:r>
      <w:r w:rsidR="00F95E9C">
        <w:rPr>
          <w:sz w:val="28"/>
          <w:szCs w:val="28"/>
        </w:rPr>
        <w:t>ve the minutes of the September</w:t>
      </w:r>
      <w:r w:rsidR="00917FFA">
        <w:rPr>
          <w:sz w:val="28"/>
          <w:szCs w:val="28"/>
        </w:rPr>
        <w:t xml:space="preserve"> </w:t>
      </w:r>
      <w:r w:rsidR="00CD6D51">
        <w:rPr>
          <w:sz w:val="28"/>
          <w:szCs w:val="28"/>
        </w:rPr>
        <w:t>24</w:t>
      </w:r>
      <w:r w:rsidR="00F95E9C">
        <w:rPr>
          <w:sz w:val="28"/>
          <w:szCs w:val="28"/>
        </w:rPr>
        <w:t>, 2024 meeting, Jay</w:t>
      </w:r>
      <w:r w:rsidR="00C6067A">
        <w:rPr>
          <w:sz w:val="28"/>
          <w:szCs w:val="28"/>
        </w:rPr>
        <w:t xml:space="preserve"> second the approval. All in favor. </w:t>
      </w:r>
    </w:p>
    <w:p w:rsidR="00516B48" w:rsidRDefault="00516B48" w:rsidP="00516B48">
      <w:pPr>
        <w:rPr>
          <w:b/>
          <w:sz w:val="28"/>
          <w:szCs w:val="28"/>
        </w:rPr>
      </w:pPr>
    </w:p>
    <w:p w:rsidR="00516B48" w:rsidRPr="005129CE" w:rsidRDefault="00516B48" w:rsidP="00516B48">
      <w:pPr>
        <w:rPr>
          <w:sz w:val="28"/>
          <w:szCs w:val="28"/>
        </w:rPr>
      </w:pPr>
      <w:r>
        <w:rPr>
          <w:b/>
          <w:sz w:val="28"/>
          <w:szCs w:val="28"/>
        </w:rPr>
        <w:t>PUBLIC COMMENT:</w:t>
      </w:r>
      <w:r w:rsidR="00916E75">
        <w:rPr>
          <w:b/>
          <w:sz w:val="28"/>
          <w:szCs w:val="28"/>
        </w:rPr>
        <w:t xml:space="preserve"> </w:t>
      </w:r>
      <w:r w:rsidR="005129CE">
        <w:rPr>
          <w:sz w:val="28"/>
          <w:szCs w:val="28"/>
        </w:rPr>
        <w:t xml:space="preserve">None </w:t>
      </w:r>
    </w:p>
    <w:p w:rsidR="00516B48" w:rsidRDefault="00516B48" w:rsidP="00516B48">
      <w:pPr>
        <w:rPr>
          <w:b/>
          <w:sz w:val="28"/>
          <w:szCs w:val="28"/>
        </w:rPr>
      </w:pPr>
    </w:p>
    <w:p w:rsidR="00516B48" w:rsidRDefault="00516B48" w:rsidP="00516B48">
      <w:pPr>
        <w:rPr>
          <w:sz w:val="28"/>
          <w:szCs w:val="28"/>
        </w:rPr>
      </w:pPr>
      <w:r>
        <w:rPr>
          <w:b/>
          <w:sz w:val="28"/>
          <w:szCs w:val="28"/>
        </w:rPr>
        <w:t>FIELD MANAGERS REPORT:</w:t>
      </w:r>
      <w:r w:rsidR="00916E75">
        <w:rPr>
          <w:b/>
          <w:sz w:val="28"/>
          <w:szCs w:val="28"/>
        </w:rPr>
        <w:t xml:space="preserve"> </w:t>
      </w:r>
    </w:p>
    <w:p w:rsidR="00BF1BC9" w:rsidRDefault="00BF1BC9" w:rsidP="00516B48">
      <w:pPr>
        <w:rPr>
          <w:sz w:val="28"/>
          <w:szCs w:val="28"/>
        </w:rPr>
      </w:pPr>
    </w:p>
    <w:p w:rsidR="00BF1BC9" w:rsidRDefault="00F95E9C" w:rsidP="00516B48">
      <w:pPr>
        <w:rPr>
          <w:sz w:val="28"/>
          <w:szCs w:val="28"/>
        </w:rPr>
      </w:pPr>
      <w:r>
        <w:rPr>
          <w:sz w:val="28"/>
          <w:szCs w:val="28"/>
        </w:rPr>
        <w:tab/>
        <w:t xml:space="preserve">• Few more small leaks discovered, to be repaired before snow. </w:t>
      </w:r>
    </w:p>
    <w:p w:rsidR="00BF1BC9" w:rsidRDefault="00F95E9C" w:rsidP="00516B48">
      <w:pPr>
        <w:rPr>
          <w:sz w:val="28"/>
          <w:szCs w:val="28"/>
        </w:rPr>
      </w:pPr>
      <w:r>
        <w:rPr>
          <w:sz w:val="28"/>
          <w:szCs w:val="28"/>
        </w:rPr>
        <w:tab/>
        <w:t xml:space="preserve">• JD is meter reading and insulating meters for winter. </w:t>
      </w:r>
    </w:p>
    <w:p w:rsidR="00F95E9C" w:rsidRPr="00BF1BC9" w:rsidRDefault="00F95E9C" w:rsidP="00516B48">
      <w:pPr>
        <w:rPr>
          <w:sz w:val="28"/>
          <w:szCs w:val="28"/>
        </w:rPr>
      </w:pPr>
      <w:r>
        <w:rPr>
          <w:sz w:val="28"/>
          <w:szCs w:val="28"/>
        </w:rPr>
        <w:tab/>
      </w:r>
    </w:p>
    <w:p w:rsidR="00516B48" w:rsidRDefault="00516B48" w:rsidP="00516B48">
      <w:pPr>
        <w:rPr>
          <w:b/>
          <w:sz w:val="28"/>
          <w:szCs w:val="28"/>
        </w:rPr>
      </w:pPr>
    </w:p>
    <w:p w:rsidR="00516B48" w:rsidRDefault="00516B48" w:rsidP="00516B48">
      <w:pPr>
        <w:rPr>
          <w:sz w:val="28"/>
          <w:szCs w:val="28"/>
        </w:rPr>
      </w:pPr>
      <w:r>
        <w:rPr>
          <w:b/>
          <w:sz w:val="28"/>
          <w:szCs w:val="28"/>
        </w:rPr>
        <w:t>MANAGERS REPORT:</w:t>
      </w:r>
      <w:r w:rsidR="00B75876">
        <w:rPr>
          <w:b/>
          <w:sz w:val="28"/>
          <w:szCs w:val="28"/>
        </w:rPr>
        <w:t xml:space="preserve"> </w:t>
      </w:r>
    </w:p>
    <w:p w:rsidR="00F95E9C" w:rsidRDefault="00F95E9C" w:rsidP="00516B48">
      <w:pPr>
        <w:rPr>
          <w:sz w:val="28"/>
          <w:szCs w:val="28"/>
        </w:rPr>
      </w:pPr>
    </w:p>
    <w:p w:rsidR="00F95E9C" w:rsidRDefault="00F95E9C" w:rsidP="00F95E9C">
      <w:pPr>
        <w:ind w:left="720"/>
        <w:rPr>
          <w:sz w:val="28"/>
          <w:szCs w:val="28"/>
        </w:rPr>
      </w:pPr>
      <w:r>
        <w:rPr>
          <w:sz w:val="28"/>
          <w:szCs w:val="28"/>
        </w:rPr>
        <w:t>• Financials looking good. September YTD Budget given to directors       (handout</w:t>
      </w:r>
      <w:r w:rsidR="001467E5">
        <w:rPr>
          <w:sz w:val="28"/>
          <w:szCs w:val="28"/>
        </w:rPr>
        <w:t>) LAIF</w:t>
      </w:r>
      <w:r>
        <w:rPr>
          <w:sz w:val="28"/>
          <w:szCs w:val="28"/>
        </w:rPr>
        <w:t xml:space="preserve"> $828,045.47. </w:t>
      </w:r>
    </w:p>
    <w:p w:rsidR="00F95E9C" w:rsidRPr="0004205F" w:rsidRDefault="00F95E9C" w:rsidP="00516B48">
      <w:pPr>
        <w:rPr>
          <w:sz w:val="28"/>
          <w:szCs w:val="28"/>
        </w:rPr>
      </w:pPr>
      <w:r>
        <w:rPr>
          <w:sz w:val="28"/>
          <w:szCs w:val="28"/>
        </w:rPr>
        <w:tab/>
        <w:t xml:space="preserve">• Few big expenses this period. 2024 Audit, Hydrant Install on Hillcrest. </w:t>
      </w:r>
    </w:p>
    <w:p w:rsidR="00516B48" w:rsidRDefault="00516B48" w:rsidP="00516B48">
      <w:pPr>
        <w:rPr>
          <w:b/>
          <w:sz w:val="28"/>
          <w:szCs w:val="28"/>
        </w:rPr>
      </w:pPr>
    </w:p>
    <w:p w:rsidR="00C6067A" w:rsidRDefault="00516B48" w:rsidP="00516B48">
      <w:pPr>
        <w:rPr>
          <w:b/>
          <w:sz w:val="28"/>
          <w:szCs w:val="28"/>
        </w:rPr>
      </w:pPr>
      <w:r>
        <w:rPr>
          <w:b/>
          <w:sz w:val="28"/>
          <w:szCs w:val="28"/>
        </w:rPr>
        <w:t>OLD BUSINESS</w:t>
      </w:r>
      <w:r w:rsidR="002D5BFE">
        <w:rPr>
          <w:b/>
          <w:sz w:val="28"/>
          <w:szCs w:val="28"/>
        </w:rPr>
        <w:t>:</w:t>
      </w:r>
      <w:r w:rsidR="00C6067A">
        <w:rPr>
          <w:b/>
          <w:sz w:val="28"/>
          <w:szCs w:val="28"/>
        </w:rPr>
        <w:t xml:space="preserve"> </w:t>
      </w:r>
    </w:p>
    <w:p w:rsidR="001467E5" w:rsidRDefault="001467E5" w:rsidP="00516B48">
      <w:pPr>
        <w:rPr>
          <w:b/>
          <w:sz w:val="28"/>
          <w:szCs w:val="28"/>
        </w:rPr>
      </w:pPr>
    </w:p>
    <w:p w:rsidR="00045C25" w:rsidRDefault="001467E5" w:rsidP="00045C25">
      <w:pPr>
        <w:pStyle w:val="ListParagraph"/>
        <w:numPr>
          <w:ilvl w:val="0"/>
          <w:numId w:val="28"/>
        </w:numPr>
        <w:rPr>
          <w:sz w:val="28"/>
          <w:szCs w:val="28"/>
        </w:rPr>
      </w:pPr>
      <w:r w:rsidRPr="001467E5">
        <w:rPr>
          <w:b/>
          <w:sz w:val="28"/>
          <w:szCs w:val="28"/>
        </w:rPr>
        <w:t xml:space="preserve"> </w:t>
      </w:r>
      <w:r w:rsidRPr="001467E5">
        <w:rPr>
          <w:sz w:val="28"/>
          <w:szCs w:val="28"/>
        </w:rPr>
        <w:t xml:space="preserve">Moving on to the grants/contracts division with the state. Hope to have more information to share next meeting. </w:t>
      </w:r>
    </w:p>
    <w:p w:rsidR="00045C25" w:rsidRDefault="00045C25" w:rsidP="00045C25">
      <w:pPr>
        <w:pStyle w:val="ListParagraph"/>
        <w:numPr>
          <w:ilvl w:val="0"/>
          <w:numId w:val="28"/>
        </w:numPr>
        <w:rPr>
          <w:sz w:val="28"/>
          <w:szCs w:val="28"/>
        </w:rPr>
      </w:pPr>
      <w:r>
        <w:rPr>
          <w:sz w:val="28"/>
          <w:szCs w:val="28"/>
        </w:rPr>
        <w:lastRenderedPageBreak/>
        <w:t xml:space="preserve">No further discussion on emergency water repairs. </w:t>
      </w:r>
    </w:p>
    <w:p w:rsidR="00045C25" w:rsidRDefault="00045C25" w:rsidP="00045C25">
      <w:pPr>
        <w:pStyle w:val="ListParagraph"/>
        <w:numPr>
          <w:ilvl w:val="0"/>
          <w:numId w:val="28"/>
        </w:numPr>
        <w:rPr>
          <w:sz w:val="28"/>
          <w:szCs w:val="28"/>
        </w:rPr>
      </w:pPr>
      <w:r>
        <w:rPr>
          <w:sz w:val="28"/>
          <w:szCs w:val="28"/>
        </w:rPr>
        <w:t>JD’s truck is still r</w:t>
      </w:r>
      <w:r w:rsidR="009F3299">
        <w:rPr>
          <w:sz w:val="28"/>
          <w:szCs w:val="28"/>
        </w:rPr>
        <w:t>unning, h</w:t>
      </w:r>
      <w:r>
        <w:rPr>
          <w:sz w:val="28"/>
          <w:szCs w:val="28"/>
        </w:rPr>
        <w:t xml:space="preserve">e will continue to use </w:t>
      </w:r>
      <w:r w:rsidR="009F3299">
        <w:rPr>
          <w:sz w:val="28"/>
          <w:szCs w:val="28"/>
        </w:rPr>
        <w:t xml:space="preserve">the </w:t>
      </w:r>
      <w:r>
        <w:rPr>
          <w:sz w:val="28"/>
          <w:szCs w:val="28"/>
        </w:rPr>
        <w:t xml:space="preserve">truck for now. </w:t>
      </w:r>
      <w:r w:rsidR="009F3299">
        <w:rPr>
          <w:sz w:val="28"/>
          <w:szCs w:val="28"/>
        </w:rPr>
        <w:t xml:space="preserve">We will be putting new tires on it and doing some maintenance before winter. </w:t>
      </w:r>
      <w:r>
        <w:rPr>
          <w:sz w:val="28"/>
          <w:szCs w:val="28"/>
        </w:rPr>
        <w:t xml:space="preserve">We are approved to purchase new truck when deemed absolutely necessary. </w:t>
      </w:r>
    </w:p>
    <w:p w:rsidR="009F3299" w:rsidRPr="00045C25" w:rsidRDefault="009F3299" w:rsidP="00045C25">
      <w:pPr>
        <w:pStyle w:val="ListParagraph"/>
        <w:numPr>
          <w:ilvl w:val="0"/>
          <w:numId w:val="28"/>
        </w:numPr>
        <w:rPr>
          <w:sz w:val="28"/>
          <w:szCs w:val="28"/>
        </w:rPr>
      </w:pPr>
      <w:r>
        <w:rPr>
          <w:sz w:val="28"/>
          <w:szCs w:val="28"/>
        </w:rPr>
        <w:t xml:space="preserve">Jim completing ethics. </w:t>
      </w:r>
    </w:p>
    <w:p w:rsidR="00C6067A" w:rsidRDefault="00C6067A" w:rsidP="00516B48">
      <w:pPr>
        <w:rPr>
          <w:b/>
          <w:sz w:val="28"/>
          <w:szCs w:val="28"/>
        </w:rPr>
      </w:pPr>
      <w:r>
        <w:rPr>
          <w:b/>
          <w:sz w:val="28"/>
          <w:szCs w:val="28"/>
        </w:rPr>
        <w:tab/>
      </w:r>
    </w:p>
    <w:p w:rsidR="00516B48" w:rsidRDefault="00516B48" w:rsidP="00516B48">
      <w:pPr>
        <w:rPr>
          <w:b/>
          <w:sz w:val="28"/>
          <w:szCs w:val="28"/>
        </w:rPr>
      </w:pPr>
    </w:p>
    <w:p w:rsidR="00516B48" w:rsidRDefault="00516B48" w:rsidP="00516B48">
      <w:pPr>
        <w:rPr>
          <w:b/>
          <w:sz w:val="28"/>
          <w:szCs w:val="28"/>
        </w:rPr>
      </w:pPr>
      <w:r>
        <w:rPr>
          <w:b/>
          <w:sz w:val="28"/>
          <w:szCs w:val="28"/>
        </w:rPr>
        <w:t>NEW BUSINESS</w:t>
      </w:r>
      <w:r w:rsidR="002D5BFE">
        <w:rPr>
          <w:b/>
          <w:sz w:val="28"/>
          <w:szCs w:val="28"/>
        </w:rPr>
        <w:t>:</w:t>
      </w:r>
    </w:p>
    <w:p w:rsidR="007205DB" w:rsidRDefault="007205DB" w:rsidP="00516B48">
      <w:pPr>
        <w:rPr>
          <w:b/>
          <w:sz w:val="28"/>
          <w:szCs w:val="28"/>
        </w:rPr>
      </w:pPr>
    </w:p>
    <w:p w:rsidR="007205DB" w:rsidRDefault="007205DB" w:rsidP="00A0657A">
      <w:pPr>
        <w:pStyle w:val="ListParagraph"/>
        <w:ind w:left="1080"/>
        <w:rPr>
          <w:sz w:val="28"/>
          <w:szCs w:val="28"/>
        </w:rPr>
      </w:pPr>
    </w:p>
    <w:p w:rsidR="009F3299" w:rsidRDefault="009F3299" w:rsidP="009F3299">
      <w:pPr>
        <w:pStyle w:val="ListParagraph"/>
        <w:numPr>
          <w:ilvl w:val="0"/>
          <w:numId w:val="29"/>
        </w:numPr>
        <w:rPr>
          <w:sz w:val="28"/>
          <w:szCs w:val="28"/>
        </w:rPr>
      </w:pPr>
      <w:r>
        <w:rPr>
          <w:sz w:val="28"/>
          <w:szCs w:val="28"/>
        </w:rPr>
        <w:t xml:space="preserve">New Vacancy on the HBCSD Board of Directors. If you would like more information please come into the HBCSD office. Vacancy to be posted to three public locations. HBCSD Office, Hamilton Branch Fire Hall, and Peninsula Market. Will also be posted to our website. </w:t>
      </w:r>
    </w:p>
    <w:p w:rsidR="00A0657A" w:rsidRPr="009F3299" w:rsidRDefault="00CD6D51" w:rsidP="00917FFA">
      <w:pPr>
        <w:ind w:left="1440" w:firstLine="90"/>
        <w:rPr>
          <w:sz w:val="28"/>
          <w:szCs w:val="28"/>
        </w:rPr>
      </w:pPr>
      <w:hyperlink r:id="rId8" w:history="1">
        <w:r w:rsidR="009F3299" w:rsidRPr="009B7877">
          <w:rPr>
            <w:rStyle w:val="Hyperlink"/>
            <w:sz w:val="28"/>
            <w:szCs w:val="28"/>
          </w:rPr>
          <w:t>www.hamiltonbranchcsd.com</w:t>
        </w:r>
      </w:hyperlink>
      <w:r w:rsidR="009F3299">
        <w:rPr>
          <w:sz w:val="28"/>
          <w:szCs w:val="28"/>
        </w:rPr>
        <w:t xml:space="preserve"> </w:t>
      </w:r>
      <w:r w:rsidR="009F3299" w:rsidRPr="009F3299">
        <w:rPr>
          <w:sz w:val="28"/>
          <w:szCs w:val="28"/>
        </w:rPr>
        <w:t xml:space="preserve"> </w:t>
      </w:r>
      <w:proofErr w:type="gramStart"/>
      <w:r w:rsidR="00917FFA">
        <w:rPr>
          <w:sz w:val="28"/>
          <w:szCs w:val="28"/>
        </w:rPr>
        <w:t>Waiting</w:t>
      </w:r>
      <w:proofErr w:type="gramEnd"/>
      <w:r w:rsidR="00917FFA">
        <w:rPr>
          <w:sz w:val="28"/>
          <w:szCs w:val="28"/>
        </w:rPr>
        <w:t xml:space="preserve"> on letter of resignation from        </w:t>
      </w:r>
      <w:r>
        <w:rPr>
          <w:sz w:val="28"/>
          <w:szCs w:val="28"/>
        </w:rPr>
        <w:t>President J</w:t>
      </w:r>
      <w:bookmarkStart w:id="0" w:name="_GoBack"/>
      <w:bookmarkEnd w:id="0"/>
      <w:r w:rsidR="00917FFA">
        <w:rPr>
          <w:sz w:val="28"/>
          <w:szCs w:val="28"/>
        </w:rPr>
        <w:t xml:space="preserve">ay Williams. </w:t>
      </w:r>
    </w:p>
    <w:p w:rsidR="009F3299" w:rsidRPr="009F3299" w:rsidRDefault="009F3299" w:rsidP="009F3299">
      <w:pPr>
        <w:pStyle w:val="ListParagraph"/>
        <w:numPr>
          <w:ilvl w:val="0"/>
          <w:numId w:val="29"/>
        </w:numPr>
        <w:rPr>
          <w:sz w:val="28"/>
          <w:szCs w:val="28"/>
        </w:rPr>
      </w:pPr>
      <w:r>
        <w:rPr>
          <w:sz w:val="28"/>
          <w:szCs w:val="28"/>
        </w:rPr>
        <w:t>Discussion regarding mutual excess usage</w:t>
      </w:r>
      <w:r w:rsidR="00306839">
        <w:rPr>
          <w:sz w:val="28"/>
          <w:szCs w:val="28"/>
        </w:rPr>
        <w:t>. It was brought up by a board member</w:t>
      </w:r>
      <w:r>
        <w:rPr>
          <w:sz w:val="28"/>
          <w:szCs w:val="28"/>
        </w:rPr>
        <w:t xml:space="preserve"> that </w:t>
      </w:r>
      <w:r w:rsidR="00306839">
        <w:rPr>
          <w:sz w:val="28"/>
          <w:szCs w:val="28"/>
        </w:rPr>
        <w:t>we could possibly</w:t>
      </w:r>
      <w:r>
        <w:rPr>
          <w:sz w:val="28"/>
          <w:szCs w:val="28"/>
        </w:rPr>
        <w:t xml:space="preserve"> do a </w:t>
      </w:r>
      <w:r w:rsidR="00306839">
        <w:rPr>
          <w:sz w:val="28"/>
          <w:szCs w:val="28"/>
        </w:rPr>
        <w:t>onetime</w:t>
      </w:r>
      <w:r>
        <w:rPr>
          <w:sz w:val="28"/>
          <w:szCs w:val="28"/>
        </w:rPr>
        <w:t xml:space="preserve"> forgiveness to mutual customers with large bills</w:t>
      </w:r>
      <w:r w:rsidR="00306839">
        <w:rPr>
          <w:sz w:val="28"/>
          <w:szCs w:val="28"/>
        </w:rPr>
        <w:t xml:space="preserve"> due to excess tiers</w:t>
      </w:r>
      <w:r>
        <w:rPr>
          <w:sz w:val="28"/>
          <w:szCs w:val="28"/>
        </w:rPr>
        <w:t xml:space="preserve">. Directors were concerned that </w:t>
      </w:r>
      <w:r w:rsidR="00306839">
        <w:rPr>
          <w:sz w:val="28"/>
          <w:szCs w:val="28"/>
        </w:rPr>
        <w:t xml:space="preserve">if we granted forgiveness for excess used in June/July that it wouldn’t be fair to current HBCSD customers. </w:t>
      </w:r>
    </w:p>
    <w:p w:rsidR="00A0657A" w:rsidRPr="007205DB" w:rsidRDefault="00A0657A" w:rsidP="00A0657A">
      <w:pPr>
        <w:pStyle w:val="ListParagraph"/>
        <w:ind w:left="1080"/>
        <w:rPr>
          <w:sz w:val="28"/>
          <w:szCs w:val="28"/>
        </w:rPr>
      </w:pPr>
    </w:p>
    <w:p w:rsidR="00516B48" w:rsidRDefault="00516B48" w:rsidP="00516B48">
      <w:pPr>
        <w:rPr>
          <w:b/>
          <w:sz w:val="28"/>
          <w:szCs w:val="28"/>
        </w:rPr>
      </w:pPr>
    </w:p>
    <w:p w:rsidR="00516B48" w:rsidRPr="005129CE" w:rsidRDefault="00516B48" w:rsidP="00516B48">
      <w:pPr>
        <w:rPr>
          <w:sz w:val="28"/>
          <w:szCs w:val="28"/>
        </w:rPr>
      </w:pPr>
      <w:r>
        <w:rPr>
          <w:b/>
          <w:sz w:val="28"/>
          <w:szCs w:val="28"/>
        </w:rPr>
        <w:t>CORRESPODENCE:</w:t>
      </w:r>
      <w:r w:rsidR="002D5BFE">
        <w:rPr>
          <w:b/>
          <w:sz w:val="28"/>
          <w:szCs w:val="28"/>
        </w:rPr>
        <w:t xml:space="preserve"> </w:t>
      </w:r>
      <w:r w:rsidR="005129CE">
        <w:rPr>
          <w:sz w:val="28"/>
          <w:szCs w:val="28"/>
        </w:rPr>
        <w:t xml:space="preserve">None </w:t>
      </w:r>
    </w:p>
    <w:p w:rsidR="00516B48" w:rsidRDefault="00516B48" w:rsidP="00516B48">
      <w:pPr>
        <w:rPr>
          <w:b/>
          <w:sz w:val="28"/>
          <w:szCs w:val="28"/>
        </w:rPr>
      </w:pPr>
    </w:p>
    <w:p w:rsidR="00516B48" w:rsidRPr="005129CE" w:rsidRDefault="00516B48" w:rsidP="00516B48">
      <w:pPr>
        <w:rPr>
          <w:sz w:val="28"/>
          <w:szCs w:val="28"/>
        </w:rPr>
      </w:pPr>
      <w:r>
        <w:rPr>
          <w:b/>
          <w:sz w:val="28"/>
          <w:szCs w:val="28"/>
        </w:rPr>
        <w:t>NEXT REGULAR SCHEDULED MEETING:</w:t>
      </w:r>
      <w:r w:rsidR="00916E75">
        <w:rPr>
          <w:b/>
          <w:sz w:val="28"/>
          <w:szCs w:val="28"/>
        </w:rPr>
        <w:t xml:space="preserve"> </w:t>
      </w:r>
      <w:r w:rsidR="00F95E9C">
        <w:rPr>
          <w:sz w:val="28"/>
          <w:szCs w:val="28"/>
        </w:rPr>
        <w:t>November 26, 2024</w:t>
      </w:r>
      <w:r w:rsidR="00C6067A">
        <w:rPr>
          <w:sz w:val="28"/>
          <w:szCs w:val="28"/>
        </w:rPr>
        <w:t xml:space="preserve"> @ 5:00 PM </w:t>
      </w:r>
    </w:p>
    <w:p w:rsidR="00516B48" w:rsidRDefault="00516B48" w:rsidP="00516B48">
      <w:pPr>
        <w:rPr>
          <w:b/>
          <w:sz w:val="28"/>
          <w:szCs w:val="28"/>
        </w:rPr>
      </w:pPr>
    </w:p>
    <w:p w:rsidR="008E2D9E" w:rsidRPr="00C6067A" w:rsidRDefault="00516B48" w:rsidP="00516B48">
      <w:pPr>
        <w:rPr>
          <w:sz w:val="28"/>
          <w:szCs w:val="28"/>
        </w:rPr>
      </w:pPr>
      <w:r>
        <w:rPr>
          <w:b/>
          <w:sz w:val="28"/>
          <w:szCs w:val="28"/>
        </w:rPr>
        <w:t>CLOSED SESSION PER GOVERNEMENT CODE 54956.9</w:t>
      </w:r>
      <w:r w:rsidR="002D5BFE">
        <w:rPr>
          <w:b/>
          <w:sz w:val="28"/>
          <w:szCs w:val="28"/>
        </w:rPr>
        <w:t xml:space="preserve">: </w:t>
      </w:r>
      <w:r w:rsidR="00C6067A">
        <w:rPr>
          <w:sz w:val="28"/>
          <w:szCs w:val="28"/>
        </w:rPr>
        <w:t xml:space="preserve">None </w:t>
      </w:r>
    </w:p>
    <w:p w:rsidR="00516B48" w:rsidRDefault="00516B48" w:rsidP="00516B48">
      <w:pPr>
        <w:rPr>
          <w:b/>
          <w:sz w:val="28"/>
          <w:szCs w:val="28"/>
        </w:rPr>
      </w:pPr>
    </w:p>
    <w:p w:rsidR="00516B48" w:rsidRPr="00C6067A" w:rsidRDefault="00516B48" w:rsidP="00516B48">
      <w:pPr>
        <w:rPr>
          <w:sz w:val="28"/>
          <w:szCs w:val="28"/>
        </w:rPr>
      </w:pPr>
      <w:r>
        <w:rPr>
          <w:b/>
          <w:sz w:val="28"/>
          <w:szCs w:val="28"/>
        </w:rPr>
        <w:t>MEETING ADJOURNED:</w:t>
      </w:r>
      <w:r w:rsidR="008E2D9E">
        <w:rPr>
          <w:b/>
          <w:sz w:val="28"/>
          <w:szCs w:val="28"/>
        </w:rPr>
        <w:t xml:space="preserve"> </w:t>
      </w:r>
      <w:r w:rsidR="007205DB">
        <w:rPr>
          <w:sz w:val="28"/>
          <w:szCs w:val="28"/>
        </w:rPr>
        <w:t>President</w:t>
      </w:r>
      <w:r w:rsidR="001F11E9">
        <w:rPr>
          <w:sz w:val="28"/>
          <w:szCs w:val="28"/>
        </w:rPr>
        <w:t xml:space="preserve"> Jim L</w:t>
      </w:r>
      <w:r w:rsidR="00F95E9C">
        <w:rPr>
          <w:sz w:val="28"/>
          <w:szCs w:val="28"/>
        </w:rPr>
        <w:t>ee adjourned the meeting at 5:52</w:t>
      </w:r>
      <w:r w:rsidR="00C6067A">
        <w:rPr>
          <w:sz w:val="28"/>
          <w:szCs w:val="28"/>
        </w:rPr>
        <w:t xml:space="preserve"> PM. </w:t>
      </w:r>
    </w:p>
    <w:p w:rsidR="008E2D9E" w:rsidRDefault="008E2D9E" w:rsidP="00516B48">
      <w:pPr>
        <w:rPr>
          <w:sz w:val="28"/>
          <w:szCs w:val="28"/>
        </w:rPr>
      </w:pPr>
    </w:p>
    <w:p w:rsidR="008E2D9E" w:rsidRDefault="008E2D9E" w:rsidP="00516B48">
      <w:pPr>
        <w:rPr>
          <w:sz w:val="28"/>
          <w:szCs w:val="28"/>
        </w:rPr>
      </w:pPr>
    </w:p>
    <w:p w:rsidR="00306839" w:rsidRDefault="00306839" w:rsidP="00516B48">
      <w:pPr>
        <w:rPr>
          <w:sz w:val="28"/>
          <w:szCs w:val="28"/>
        </w:rPr>
      </w:pPr>
      <w:r>
        <w:rPr>
          <w:sz w:val="28"/>
          <w:szCs w:val="28"/>
        </w:rPr>
        <w:tab/>
      </w:r>
      <w:r>
        <w:rPr>
          <w:sz w:val="28"/>
          <w:szCs w:val="28"/>
        </w:rPr>
        <w:tab/>
      </w:r>
      <w:r>
        <w:rPr>
          <w:sz w:val="28"/>
          <w:szCs w:val="28"/>
        </w:rPr>
        <w:tab/>
      </w:r>
      <w:r>
        <w:rPr>
          <w:sz w:val="28"/>
          <w:szCs w:val="28"/>
        </w:rPr>
        <w:tab/>
      </w:r>
      <w:r>
        <w:rPr>
          <w:sz w:val="28"/>
          <w:szCs w:val="28"/>
        </w:rPr>
        <w:tab/>
        <w:t>Respectfully Submitted</w:t>
      </w:r>
    </w:p>
    <w:p w:rsidR="008E2D9E" w:rsidRPr="008E2D9E" w:rsidRDefault="008E2D9E" w:rsidP="00306839">
      <w:pPr>
        <w:ind w:left="2880" w:firstLine="720"/>
        <w:rPr>
          <w:sz w:val="28"/>
          <w:szCs w:val="28"/>
        </w:rPr>
      </w:pPr>
      <w:r>
        <w:rPr>
          <w:sz w:val="28"/>
          <w:szCs w:val="28"/>
        </w:rPr>
        <w:t xml:space="preserve">Albert “Bud” Bosworth </w:t>
      </w:r>
    </w:p>
    <w:p w:rsidR="00516B48" w:rsidRDefault="00516B48" w:rsidP="00516B48">
      <w:pPr>
        <w:rPr>
          <w:b/>
          <w:sz w:val="28"/>
          <w:szCs w:val="28"/>
        </w:rPr>
      </w:pPr>
      <w:r>
        <w:rPr>
          <w:b/>
          <w:sz w:val="28"/>
          <w:szCs w:val="28"/>
        </w:rPr>
        <w:t xml:space="preserve"> </w:t>
      </w:r>
    </w:p>
    <w:p w:rsidR="00516B48" w:rsidRDefault="00516B48" w:rsidP="00516B48">
      <w:pPr>
        <w:rPr>
          <w:b/>
          <w:sz w:val="28"/>
          <w:szCs w:val="28"/>
        </w:rPr>
      </w:pPr>
    </w:p>
    <w:p w:rsidR="00516B48" w:rsidRDefault="00516B48" w:rsidP="00516B48">
      <w:pPr>
        <w:rPr>
          <w:b/>
          <w:sz w:val="28"/>
          <w:szCs w:val="28"/>
        </w:rPr>
      </w:pPr>
    </w:p>
    <w:p w:rsidR="00516B48" w:rsidRPr="00516B48" w:rsidRDefault="00516B48" w:rsidP="00516B48">
      <w:pPr>
        <w:rPr>
          <w:b/>
          <w:sz w:val="28"/>
          <w:szCs w:val="28"/>
        </w:rPr>
      </w:pPr>
    </w:p>
    <w:sectPr w:rsidR="00516B48" w:rsidRPr="00516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A6D078F"/>
    <w:multiLevelType w:val="hybridMultilevel"/>
    <w:tmpl w:val="3BA2444E"/>
    <w:lvl w:ilvl="0" w:tplc="147E7B2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233436"/>
    <w:multiLevelType w:val="hybridMultilevel"/>
    <w:tmpl w:val="AA400C1C"/>
    <w:lvl w:ilvl="0" w:tplc="B6521E8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66E0D93"/>
    <w:multiLevelType w:val="hybridMultilevel"/>
    <w:tmpl w:val="4A2CE090"/>
    <w:lvl w:ilvl="0" w:tplc="B19899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883650"/>
    <w:multiLevelType w:val="hybridMultilevel"/>
    <w:tmpl w:val="03F65C0E"/>
    <w:lvl w:ilvl="0" w:tplc="7ADE0CBC">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37E21EAE"/>
    <w:multiLevelType w:val="hybridMultilevel"/>
    <w:tmpl w:val="EA2E814A"/>
    <w:lvl w:ilvl="0" w:tplc="721AAA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3A5271C"/>
    <w:multiLevelType w:val="hybridMultilevel"/>
    <w:tmpl w:val="144E74CE"/>
    <w:lvl w:ilvl="0" w:tplc="709A4C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5"/>
  </w:num>
  <w:num w:numId="2">
    <w:abstractNumId w:val="12"/>
  </w:num>
  <w:num w:numId="3">
    <w:abstractNumId w:val="10"/>
  </w:num>
  <w:num w:numId="4">
    <w:abstractNumId w:val="27"/>
  </w:num>
  <w:num w:numId="5">
    <w:abstractNumId w:val="13"/>
  </w:num>
  <w:num w:numId="6">
    <w:abstractNumId w:val="21"/>
  </w:num>
  <w:num w:numId="7">
    <w:abstractNumId w:val="2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8"/>
  </w:num>
  <w:num w:numId="20">
    <w:abstractNumId w:val="26"/>
  </w:num>
  <w:num w:numId="21">
    <w:abstractNumId w:val="22"/>
  </w:num>
  <w:num w:numId="22">
    <w:abstractNumId w:val="11"/>
  </w:num>
  <w:num w:numId="23">
    <w:abstractNumId w:val="28"/>
  </w:num>
  <w:num w:numId="24">
    <w:abstractNumId w:val="19"/>
  </w:num>
  <w:num w:numId="25">
    <w:abstractNumId w:val="24"/>
  </w:num>
  <w:num w:numId="26">
    <w:abstractNumId w:val="20"/>
  </w:num>
  <w:num w:numId="27">
    <w:abstractNumId w:val="16"/>
  </w:num>
  <w:num w:numId="28">
    <w:abstractNumId w:val="1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B48"/>
    <w:rsid w:val="0004205F"/>
    <w:rsid w:val="00045C25"/>
    <w:rsid w:val="00073213"/>
    <w:rsid w:val="000851AC"/>
    <w:rsid w:val="001467E5"/>
    <w:rsid w:val="001E7894"/>
    <w:rsid w:val="001F11E9"/>
    <w:rsid w:val="002D5BFE"/>
    <w:rsid w:val="00305B84"/>
    <w:rsid w:val="00306839"/>
    <w:rsid w:val="004467D5"/>
    <w:rsid w:val="005129CE"/>
    <w:rsid w:val="00516B48"/>
    <w:rsid w:val="00590DD0"/>
    <w:rsid w:val="00622695"/>
    <w:rsid w:val="00645252"/>
    <w:rsid w:val="00655AA9"/>
    <w:rsid w:val="006D3D74"/>
    <w:rsid w:val="007205DB"/>
    <w:rsid w:val="00770BDD"/>
    <w:rsid w:val="007B2F42"/>
    <w:rsid w:val="0083569A"/>
    <w:rsid w:val="008E2D9E"/>
    <w:rsid w:val="00916E75"/>
    <w:rsid w:val="00917FFA"/>
    <w:rsid w:val="009F3299"/>
    <w:rsid w:val="00A0657A"/>
    <w:rsid w:val="00A9204E"/>
    <w:rsid w:val="00A965D8"/>
    <w:rsid w:val="00B648F2"/>
    <w:rsid w:val="00B75876"/>
    <w:rsid w:val="00BF1BC9"/>
    <w:rsid w:val="00C6067A"/>
    <w:rsid w:val="00CD6D51"/>
    <w:rsid w:val="00D55CFC"/>
    <w:rsid w:val="00D70125"/>
    <w:rsid w:val="00E74D7B"/>
    <w:rsid w:val="00E94F98"/>
    <w:rsid w:val="00F814A1"/>
    <w:rsid w:val="00F95E9C"/>
    <w:rsid w:val="00FF1B74"/>
    <w:rsid w:val="00FF5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BDDB8-2E31-48DF-A716-215FE5FB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C60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miltonbranchcsd.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13</TotalTime>
  <Pages>3</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HBCSD2</cp:lastModifiedBy>
  <cp:revision>5</cp:revision>
  <cp:lastPrinted>2024-07-24T19:47:00Z</cp:lastPrinted>
  <dcterms:created xsi:type="dcterms:W3CDTF">2024-10-24T19:04:00Z</dcterms:created>
  <dcterms:modified xsi:type="dcterms:W3CDTF">2024-11-20T17:26:00Z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