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0E3A91">
        <w:rPr>
          <w:b/>
          <w:sz w:val="32"/>
          <w:szCs w:val="32"/>
        </w:rPr>
        <w:t>JANUARY 23, 2024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5129CE">
        <w:rPr>
          <w:sz w:val="28"/>
          <w:szCs w:val="28"/>
        </w:rPr>
        <w:t>Jay Williams, Br</w:t>
      </w:r>
      <w:r w:rsidR="000E3A91">
        <w:rPr>
          <w:sz w:val="28"/>
          <w:szCs w:val="28"/>
        </w:rPr>
        <w:t xml:space="preserve">ett </w:t>
      </w:r>
      <w:proofErr w:type="spellStart"/>
      <w:r w:rsidR="000E3A91">
        <w:rPr>
          <w:sz w:val="28"/>
          <w:szCs w:val="28"/>
        </w:rPr>
        <w:t>Hurff</w:t>
      </w:r>
      <w:proofErr w:type="spellEnd"/>
      <w:r w:rsidR="000E3A91">
        <w:rPr>
          <w:sz w:val="28"/>
          <w:szCs w:val="28"/>
        </w:rPr>
        <w:t xml:space="preserve">, Christine Delucchi, Albert ‘Bud” Bosworth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7364C9">
        <w:rPr>
          <w:sz w:val="28"/>
          <w:szCs w:val="28"/>
        </w:rPr>
        <w:t xml:space="preserve">None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7364C9">
        <w:rPr>
          <w:sz w:val="28"/>
          <w:szCs w:val="28"/>
        </w:rPr>
        <w:t>Michael</w:t>
      </w:r>
      <w:r w:rsidR="005129CE">
        <w:rPr>
          <w:sz w:val="28"/>
          <w:szCs w:val="28"/>
        </w:rPr>
        <w:t xml:space="preserve"> Saitone, Angela Lopez, Mark </w:t>
      </w:r>
      <w:proofErr w:type="spellStart"/>
      <w:r w:rsidR="005129CE">
        <w:rPr>
          <w:sz w:val="28"/>
          <w:szCs w:val="28"/>
        </w:rPr>
        <w:t>Melcon</w:t>
      </w:r>
      <w:proofErr w:type="spellEnd"/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President Jay Williams called the meeting to order </w:t>
      </w:r>
      <w:r w:rsidR="0021278D">
        <w:rPr>
          <w:sz w:val="28"/>
          <w:szCs w:val="28"/>
        </w:rPr>
        <w:t xml:space="preserve">at 5:20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31462F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PREVIOUS MINUTES APPROVAL:</w:t>
      </w:r>
    </w:p>
    <w:p w:rsidR="0031462F" w:rsidRDefault="0031462F" w:rsidP="00516B48">
      <w:pPr>
        <w:rPr>
          <w:b/>
          <w:sz w:val="28"/>
          <w:szCs w:val="28"/>
        </w:rPr>
      </w:pPr>
    </w:p>
    <w:p w:rsidR="00516B48" w:rsidRDefault="0031462F" w:rsidP="0031462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0E3A91">
        <w:rPr>
          <w:b/>
          <w:sz w:val="28"/>
          <w:szCs w:val="28"/>
        </w:rPr>
        <w:t xml:space="preserve"> </w:t>
      </w:r>
      <w:r w:rsidR="000E3A91">
        <w:rPr>
          <w:sz w:val="28"/>
          <w:szCs w:val="28"/>
        </w:rPr>
        <w:t>A motion was made to approve the meeting minutes of November 28</w:t>
      </w:r>
      <w:r>
        <w:rPr>
          <w:sz w:val="28"/>
          <w:szCs w:val="28"/>
        </w:rPr>
        <w:t>, 2023</w:t>
      </w:r>
      <w:r w:rsidR="000E3A91">
        <w:rPr>
          <w:sz w:val="28"/>
          <w:szCs w:val="28"/>
        </w:rPr>
        <w:t xml:space="preserve"> by Brett and seconded by Christine. All in favor. </w:t>
      </w:r>
    </w:p>
    <w:p w:rsidR="0031462F" w:rsidRPr="0031462F" w:rsidRDefault="0031462F" w:rsidP="0031462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A motion was made to approve the meeting minutes of the December 12, 2023 Rate Increase by Brett and seconded by Christine. All in favor. </w:t>
      </w:r>
    </w:p>
    <w:p w:rsidR="0031462F" w:rsidRPr="000E3A91" w:rsidRDefault="0031462F" w:rsidP="00516B48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0E3A91" w:rsidRDefault="000E3A91" w:rsidP="00516B48">
      <w:pPr>
        <w:rPr>
          <w:b/>
          <w:sz w:val="28"/>
          <w:szCs w:val="28"/>
        </w:rPr>
      </w:pPr>
    </w:p>
    <w:p w:rsidR="000E3A91" w:rsidRDefault="000E3A91" w:rsidP="00516B48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• </w:t>
      </w:r>
      <w:r w:rsidR="0021278D">
        <w:rPr>
          <w:sz w:val="28"/>
          <w:szCs w:val="28"/>
        </w:rPr>
        <w:t xml:space="preserve">The spring has delivered 3.8 million gallons this month. </w:t>
      </w:r>
    </w:p>
    <w:p w:rsidR="0021278D" w:rsidRDefault="0021278D" w:rsidP="00516B48">
      <w:pPr>
        <w:rPr>
          <w:sz w:val="28"/>
          <w:szCs w:val="28"/>
        </w:rPr>
      </w:pPr>
      <w:r>
        <w:rPr>
          <w:sz w:val="28"/>
          <w:szCs w:val="28"/>
        </w:rPr>
        <w:tab/>
        <w:t>• Weather permitting JD has been exercising valves within the district.</w:t>
      </w:r>
    </w:p>
    <w:p w:rsidR="0021278D" w:rsidRPr="0021278D" w:rsidRDefault="0021278D" w:rsidP="0021278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JD is also working on continuing education for his water license requirements.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21278D" w:rsidRDefault="0021278D" w:rsidP="00516B48">
      <w:pPr>
        <w:rPr>
          <w:b/>
          <w:sz w:val="28"/>
          <w:szCs w:val="28"/>
        </w:rPr>
      </w:pPr>
    </w:p>
    <w:p w:rsidR="0021278D" w:rsidRPr="0021278D" w:rsidRDefault="0021278D" w:rsidP="0021278D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>Financials are in good shape. December YTD Budget given to directors (handout) LAIF Balance $680,934.23.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</w:p>
    <w:p w:rsidR="0021278D" w:rsidRDefault="0021278D" w:rsidP="00516B48">
      <w:pPr>
        <w:rPr>
          <w:b/>
          <w:sz w:val="28"/>
          <w:szCs w:val="28"/>
        </w:rPr>
      </w:pPr>
    </w:p>
    <w:p w:rsidR="0021278D" w:rsidRPr="007364C9" w:rsidRDefault="0021278D" w:rsidP="007364C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7364C9">
        <w:rPr>
          <w:b/>
          <w:sz w:val="28"/>
          <w:szCs w:val="28"/>
        </w:rPr>
        <w:t xml:space="preserve"> </w:t>
      </w:r>
      <w:r w:rsidR="007364C9">
        <w:rPr>
          <w:sz w:val="28"/>
          <w:szCs w:val="28"/>
        </w:rPr>
        <w:t>We are still working with the state for new well, and infrastructure</w:t>
      </w:r>
      <w:r w:rsidR="0031462F">
        <w:rPr>
          <w:sz w:val="28"/>
          <w:szCs w:val="28"/>
        </w:rPr>
        <w:t>.</w:t>
      </w:r>
      <w:r w:rsidR="007364C9">
        <w:rPr>
          <w:sz w:val="28"/>
          <w:szCs w:val="28"/>
        </w:rPr>
        <w:t xml:space="preserve"> </w:t>
      </w:r>
      <w:r w:rsidR="0031462F">
        <w:rPr>
          <w:sz w:val="28"/>
          <w:szCs w:val="28"/>
        </w:rPr>
        <w:t>They</w:t>
      </w:r>
      <w:r w:rsidR="007364C9">
        <w:rPr>
          <w:sz w:val="28"/>
          <w:szCs w:val="28"/>
        </w:rPr>
        <w:t xml:space="preserve"> are </w:t>
      </w:r>
      <w:r w:rsidR="0031462F">
        <w:rPr>
          <w:sz w:val="28"/>
          <w:szCs w:val="28"/>
        </w:rPr>
        <w:t xml:space="preserve">currently </w:t>
      </w:r>
      <w:r w:rsidR="007364C9">
        <w:rPr>
          <w:sz w:val="28"/>
          <w:szCs w:val="28"/>
        </w:rPr>
        <w:t xml:space="preserve">reviewing our requests.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21278D" w:rsidRDefault="0021278D" w:rsidP="00516B48">
      <w:pPr>
        <w:rPr>
          <w:b/>
          <w:sz w:val="28"/>
          <w:szCs w:val="28"/>
        </w:rPr>
      </w:pPr>
    </w:p>
    <w:p w:rsidR="0021278D" w:rsidRDefault="0021278D" w:rsidP="007364C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7364C9">
        <w:rPr>
          <w:sz w:val="28"/>
          <w:szCs w:val="28"/>
        </w:rPr>
        <w:t xml:space="preserve">Brett </w:t>
      </w:r>
      <w:proofErr w:type="spellStart"/>
      <w:r w:rsidR="007364C9">
        <w:rPr>
          <w:sz w:val="28"/>
          <w:szCs w:val="28"/>
        </w:rPr>
        <w:t>Hurff</w:t>
      </w:r>
      <w:proofErr w:type="spellEnd"/>
      <w:r w:rsidR="007364C9">
        <w:rPr>
          <w:sz w:val="28"/>
          <w:szCs w:val="28"/>
        </w:rPr>
        <w:t xml:space="preserve"> made a motion to appoint James Lee as a director of the Hamilton Branch</w:t>
      </w:r>
      <w:r w:rsidR="0031462F">
        <w:rPr>
          <w:sz w:val="28"/>
          <w:szCs w:val="28"/>
        </w:rPr>
        <w:t xml:space="preserve"> Community Services District,</w:t>
      </w:r>
      <w:r w:rsidR="007364C9">
        <w:rPr>
          <w:sz w:val="28"/>
          <w:szCs w:val="28"/>
        </w:rPr>
        <w:t xml:space="preserve"> Jay Williams seconded. All in favor. </w:t>
      </w:r>
    </w:p>
    <w:p w:rsidR="007364C9" w:rsidRDefault="007364C9" w:rsidP="007364C9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>Directors all review</w:t>
      </w:r>
      <w:r w:rsidR="0031462F">
        <w:rPr>
          <w:sz w:val="28"/>
          <w:szCs w:val="28"/>
        </w:rPr>
        <w:t xml:space="preserve">ed, and recited Director Oaths except James Lee who was absent from the meeting, but will be given the Director Oath at the next scheduled board meeting. </w:t>
      </w:r>
    </w:p>
    <w:p w:rsidR="00767525" w:rsidRDefault="00767525" w:rsidP="00767525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Directors voted on new positions. As follows. </w:t>
      </w:r>
    </w:p>
    <w:p w:rsidR="00767525" w:rsidRDefault="00767525" w:rsidP="007364C9">
      <w:pPr>
        <w:ind w:left="720"/>
        <w:rPr>
          <w:sz w:val="28"/>
          <w:szCs w:val="28"/>
        </w:rPr>
      </w:pPr>
      <w:r>
        <w:rPr>
          <w:sz w:val="28"/>
          <w:szCs w:val="28"/>
        </w:rPr>
        <w:t>President: James Lee</w:t>
      </w:r>
    </w:p>
    <w:p w:rsidR="00767525" w:rsidRDefault="00767525" w:rsidP="007364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Vice President: Brett </w:t>
      </w:r>
      <w:proofErr w:type="spellStart"/>
      <w:r>
        <w:rPr>
          <w:sz w:val="28"/>
          <w:szCs w:val="28"/>
        </w:rPr>
        <w:t>Hurff</w:t>
      </w:r>
      <w:proofErr w:type="spellEnd"/>
    </w:p>
    <w:p w:rsidR="00767525" w:rsidRDefault="00767525" w:rsidP="002D2119">
      <w:pPr>
        <w:ind w:left="720"/>
        <w:rPr>
          <w:sz w:val="28"/>
          <w:szCs w:val="28"/>
        </w:rPr>
      </w:pPr>
      <w:r>
        <w:rPr>
          <w:sz w:val="28"/>
          <w:szCs w:val="28"/>
        </w:rPr>
        <w:t>Secretary: Albert “Bud” Bosworth</w:t>
      </w:r>
    </w:p>
    <w:p w:rsidR="00767525" w:rsidRPr="00767525" w:rsidRDefault="00767525" w:rsidP="007364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The U.S. EPA’s Lead and Copper Rule Revisions (LCRR) require all California community (CWS) and non-transient non- community (NTNC) water systems to develop and submit a service line material inventory to the Division of Drinking Water by October 16, 2024. </w:t>
      </w:r>
      <w:r w:rsidR="00412675">
        <w:rPr>
          <w:sz w:val="28"/>
          <w:szCs w:val="28"/>
        </w:rPr>
        <w:t>Questionnaires</w:t>
      </w:r>
      <w:r>
        <w:rPr>
          <w:sz w:val="28"/>
          <w:szCs w:val="28"/>
        </w:rPr>
        <w:t xml:space="preserve"> </w:t>
      </w:r>
      <w:r w:rsidR="00412675">
        <w:rPr>
          <w:sz w:val="28"/>
          <w:szCs w:val="28"/>
        </w:rPr>
        <w:t xml:space="preserve">sent out </w:t>
      </w:r>
      <w:r>
        <w:rPr>
          <w:sz w:val="28"/>
          <w:szCs w:val="28"/>
        </w:rPr>
        <w:t>to customers</w:t>
      </w:r>
      <w:r w:rsidR="00412675">
        <w:rPr>
          <w:sz w:val="28"/>
          <w:szCs w:val="28"/>
        </w:rPr>
        <w:t xml:space="preserve"> via</w:t>
      </w:r>
      <w:r>
        <w:rPr>
          <w:sz w:val="28"/>
          <w:szCs w:val="28"/>
        </w:rPr>
        <w:t xml:space="preserve"> billing for lead reporting requirements.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0E3A91">
        <w:rPr>
          <w:sz w:val="28"/>
          <w:szCs w:val="28"/>
        </w:rPr>
        <w:t>February 27</w:t>
      </w:r>
      <w:r w:rsidR="005129CE">
        <w:rPr>
          <w:sz w:val="28"/>
          <w:szCs w:val="28"/>
        </w:rPr>
        <w:t xml:space="preserve">, 2024 @ 5PM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</w:p>
    <w:p w:rsidR="0021278D" w:rsidRDefault="0021278D" w:rsidP="00516B48">
      <w:pPr>
        <w:rPr>
          <w:b/>
          <w:sz w:val="28"/>
          <w:szCs w:val="28"/>
        </w:rPr>
      </w:pPr>
    </w:p>
    <w:p w:rsidR="0021278D" w:rsidRDefault="0021278D" w:rsidP="0031462F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31462F">
        <w:rPr>
          <w:sz w:val="28"/>
          <w:szCs w:val="28"/>
        </w:rPr>
        <w:t xml:space="preserve">Vice President Brett </w:t>
      </w:r>
      <w:proofErr w:type="spellStart"/>
      <w:r w:rsidR="0031462F">
        <w:rPr>
          <w:sz w:val="28"/>
          <w:szCs w:val="28"/>
        </w:rPr>
        <w:t>Hurff</w:t>
      </w:r>
      <w:proofErr w:type="spellEnd"/>
      <w:r w:rsidR="0031462F">
        <w:rPr>
          <w:sz w:val="28"/>
          <w:szCs w:val="28"/>
        </w:rPr>
        <w:t xml:space="preserve"> adjourned the regular meeting of the Hamilton Branch Community Services District at 6:00 PM. Closed meeting to follow. </w:t>
      </w:r>
    </w:p>
    <w:p w:rsidR="004D66E3" w:rsidRDefault="004D66E3" w:rsidP="0031462F">
      <w:pPr>
        <w:ind w:left="720"/>
        <w:rPr>
          <w:sz w:val="28"/>
          <w:szCs w:val="28"/>
        </w:rPr>
      </w:pPr>
    </w:p>
    <w:p w:rsidR="004D66E3" w:rsidRDefault="004D66E3" w:rsidP="004D66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CLOSED SESSION PER GOVERNEMENT CODE 54956.9: </w:t>
      </w:r>
    </w:p>
    <w:p w:rsidR="004D66E3" w:rsidRDefault="004D66E3" w:rsidP="004D66E3">
      <w:pPr>
        <w:rPr>
          <w:b/>
          <w:sz w:val="28"/>
          <w:szCs w:val="28"/>
        </w:rPr>
      </w:pPr>
    </w:p>
    <w:p w:rsidR="004D66E3" w:rsidRDefault="004D66E3" w:rsidP="004D66E3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Potential / Anticipated Litigation</w:t>
      </w:r>
    </w:p>
    <w:p w:rsidR="004D66E3" w:rsidRPr="000E3A91" w:rsidRDefault="004D66E3" w:rsidP="004D66E3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Employee welfare </w:t>
      </w:r>
    </w:p>
    <w:p w:rsidR="004D66E3" w:rsidRPr="0031462F" w:rsidRDefault="004D66E3" w:rsidP="0031462F">
      <w:pPr>
        <w:ind w:left="720"/>
        <w:rPr>
          <w:sz w:val="28"/>
          <w:szCs w:val="28"/>
        </w:rPr>
      </w:pPr>
      <w:bookmarkStart w:id="0" w:name="_GoBack"/>
      <w:bookmarkEnd w:id="0"/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364746"/>
    <w:multiLevelType w:val="hybridMultilevel"/>
    <w:tmpl w:val="EDD82FE8"/>
    <w:lvl w:ilvl="0" w:tplc="C7FCA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851AC"/>
    <w:rsid w:val="000E3A91"/>
    <w:rsid w:val="0021278D"/>
    <w:rsid w:val="002D2119"/>
    <w:rsid w:val="002D5BFE"/>
    <w:rsid w:val="0031462F"/>
    <w:rsid w:val="00412675"/>
    <w:rsid w:val="004467D5"/>
    <w:rsid w:val="004D2868"/>
    <w:rsid w:val="004D66E3"/>
    <w:rsid w:val="005129CE"/>
    <w:rsid w:val="00516B48"/>
    <w:rsid w:val="00590DD0"/>
    <w:rsid w:val="00645252"/>
    <w:rsid w:val="00655AA9"/>
    <w:rsid w:val="006D3D74"/>
    <w:rsid w:val="007364C9"/>
    <w:rsid w:val="00767525"/>
    <w:rsid w:val="00773740"/>
    <w:rsid w:val="007B2F42"/>
    <w:rsid w:val="0083569A"/>
    <w:rsid w:val="008E2D9E"/>
    <w:rsid w:val="00916E75"/>
    <w:rsid w:val="00A9204E"/>
    <w:rsid w:val="00A965D8"/>
    <w:rsid w:val="00B75876"/>
    <w:rsid w:val="00D70125"/>
    <w:rsid w:val="00D820A2"/>
    <w:rsid w:val="00E74D7B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E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4</cp:revision>
  <cp:lastPrinted>2024-02-14T17:20:00Z</cp:lastPrinted>
  <dcterms:created xsi:type="dcterms:W3CDTF">2024-02-13T19:58:00Z</dcterms:created>
  <dcterms:modified xsi:type="dcterms:W3CDTF">2024-02-14T17:41:00Z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