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Default="00A9204E">
      <w:bookmarkStart w:id="0" w:name="_GoBack"/>
      <w:bookmarkEnd w:id="0"/>
    </w:p>
    <w:p w:rsidR="00516B48" w:rsidRDefault="00516B48"/>
    <w:p w:rsidR="00516B48" w:rsidRDefault="00516B48"/>
    <w:p w:rsidR="00516B48" w:rsidRDefault="00516B48"/>
    <w:p w:rsidR="00FF495F" w:rsidRDefault="00FF495F" w:rsidP="00FF495F">
      <w:pPr>
        <w:jc w:val="center"/>
      </w:pPr>
    </w:p>
    <w:p w:rsidR="00516B48" w:rsidRDefault="00516B48" w:rsidP="00FF495F">
      <w:pPr>
        <w:jc w:val="center"/>
        <w:rPr>
          <w:b/>
          <w:sz w:val="32"/>
          <w:szCs w:val="32"/>
        </w:rPr>
      </w:pPr>
      <w:r>
        <w:rPr>
          <w:b/>
          <w:sz w:val="32"/>
          <w:szCs w:val="32"/>
        </w:rPr>
        <w:t>HAMILTON BRANCH COMMUNITY SERVICES DISTRICT</w:t>
      </w:r>
    </w:p>
    <w:p w:rsidR="002E71D6" w:rsidRDefault="00516B48" w:rsidP="00516B48">
      <w:pPr>
        <w:jc w:val="center"/>
        <w:rPr>
          <w:b/>
          <w:sz w:val="32"/>
          <w:szCs w:val="32"/>
        </w:rPr>
      </w:pPr>
      <w:r>
        <w:rPr>
          <w:b/>
          <w:sz w:val="32"/>
          <w:szCs w:val="32"/>
        </w:rPr>
        <w:t>BOARD MEETING MINUTES</w:t>
      </w:r>
      <w:r w:rsidR="00260E12">
        <w:rPr>
          <w:b/>
          <w:sz w:val="32"/>
          <w:szCs w:val="32"/>
        </w:rPr>
        <w:t xml:space="preserve"> OF OCTOBER 19</w:t>
      </w:r>
      <w:r w:rsidR="007B1E2D">
        <w:rPr>
          <w:b/>
          <w:sz w:val="32"/>
          <w:szCs w:val="32"/>
        </w:rPr>
        <w:t>, 2021</w:t>
      </w:r>
    </w:p>
    <w:p w:rsidR="00516B48" w:rsidRDefault="00516B48" w:rsidP="00516B48">
      <w:pPr>
        <w:jc w:val="center"/>
        <w:rPr>
          <w:b/>
          <w:sz w:val="32"/>
          <w:szCs w:val="32"/>
        </w:rPr>
      </w:pPr>
      <w:r>
        <w:rPr>
          <w:b/>
          <w:sz w:val="32"/>
          <w:szCs w:val="32"/>
        </w:rPr>
        <w:t xml:space="preserve"> </w:t>
      </w:r>
    </w:p>
    <w:p w:rsidR="00516B48" w:rsidRPr="002E71D6" w:rsidRDefault="00516B48" w:rsidP="00516B48">
      <w:pPr>
        <w:rPr>
          <w:sz w:val="28"/>
          <w:szCs w:val="28"/>
        </w:rPr>
      </w:pPr>
      <w:r>
        <w:rPr>
          <w:b/>
          <w:sz w:val="28"/>
          <w:szCs w:val="28"/>
        </w:rPr>
        <w:t xml:space="preserve">MEMBERS PRESENT:  </w:t>
      </w:r>
      <w:r w:rsidR="006716BD">
        <w:rPr>
          <w:sz w:val="28"/>
          <w:szCs w:val="28"/>
        </w:rPr>
        <w:t>Jay Williams,</w:t>
      </w:r>
      <w:r w:rsidR="00427916">
        <w:rPr>
          <w:sz w:val="28"/>
          <w:szCs w:val="28"/>
        </w:rPr>
        <w:t xml:space="preserve"> </w:t>
      </w:r>
      <w:r w:rsidR="002E71D6" w:rsidRPr="002E71D6">
        <w:rPr>
          <w:sz w:val="28"/>
          <w:szCs w:val="28"/>
        </w:rPr>
        <w:t>Br</w:t>
      </w:r>
      <w:r w:rsidR="008E4151">
        <w:rPr>
          <w:sz w:val="28"/>
          <w:szCs w:val="28"/>
        </w:rPr>
        <w:t>ett Hurff,</w:t>
      </w:r>
      <w:r w:rsidR="002E71D6" w:rsidRPr="002E71D6">
        <w:rPr>
          <w:sz w:val="28"/>
          <w:szCs w:val="28"/>
        </w:rPr>
        <w:t xml:space="preserve"> James Lee, Christine Delucchi</w:t>
      </w:r>
      <w:r w:rsidR="00DA1198">
        <w:rPr>
          <w:sz w:val="28"/>
          <w:szCs w:val="28"/>
        </w:rPr>
        <w:t>.</w:t>
      </w:r>
    </w:p>
    <w:p w:rsidR="00516B48" w:rsidRDefault="00516B48" w:rsidP="00516B48">
      <w:pPr>
        <w:rPr>
          <w:b/>
          <w:sz w:val="28"/>
          <w:szCs w:val="28"/>
        </w:rPr>
      </w:pPr>
    </w:p>
    <w:p w:rsidR="00516B48" w:rsidRPr="002E71D6" w:rsidRDefault="00516B48" w:rsidP="00516B48">
      <w:pPr>
        <w:rPr>
          <w:sz w:val="28"/>
          <w:szCs w:val="28"/>
        </w:rPr>
      </w:pPr>
      <w:r>
        <w:rPr>
          <w:b/>
          <w:sz w:val="28"/>
          <w:szCs w:val="28"/>
        </w:rPr>
        <w:t xml:space="preserve">MEMBERS ABSENT: </w:t>
      </w:r>
      <w:r w:rsidR="002E71D6">
        <w:rPr>
          <w:b/>
          <w:sz w:val="28"/>
          <w:szCs w:val="28"/>
        </w:rPr>
        <w:t xml:space="preserve">  </w:t>
      </w:r>
      <w:r w:rsidR="008E4151">
        <w:rPr>
          <w:sz w:val="28"/>
          <w:szCs w:val="28"/>
        </w:rPr>
        <w:t>Albert “Bud” Bosworth.</w:t>
      </w:r>
    </w:p>
    <w:p w:rsidR="00516B48" w:rsidRDefault="00516B48" w:rsidP="00516B48">
      <w:pPr>
        <w:rPr>
          <w:b/>
          <w:sz w:val="28"/>
          <w:szCs w:val="28"/>
        </w:rPr>
      </w:pPr>
    </w:p>
    <w:p w:rsidR="00516B48" w:rsidRPr="002E71D6" w:rsidRDefault="00516B48" w:rsidP="00516B48">
      <w:pPr>
        <w:rPr>
          <w:sz w:val="28"/>
          <w:szCs w:val="28"/>
        </w:rPr>
      </w:pPr>
      <w:r>
        <w:rPr>
          <w:b/>
          <w:sz w:val="28"/>
          <w:szCs w:val="28"/>
        </w:rPr>
        <w:t>OTHERS PRESENT:</w:t>
      </w:r>
      <w:r w:rsidR="008E4151">
        <w:rPr>
          <w:b/>
          <w:sz w:val="28"/>
          <w:szCs w:val="28"/>
        </w:rPr>
        <w:t xml:space="preserve">  </w:t>
      </w:r>
      <w:r w:rsidR="006716BD">
        <w:rPr>
          <w:sz w:val="28"/>
          <w:szCs w:val="28"/>
        </w:rPr>
        <w:t xml:space="preserve"> Mike Saitone, Jan Hammill.</w:t>
      </w:r>
    </w:p>
    <w:p w:rsidR="00516B48" w:rsidRDefault="00516B48" w:rsidP="00516B48">
      <w:pPr>
        <w:rPr>
          <w:b/>
          <w:sz w:val="28"/>
          <w:szCs w:val="28"/>
        </w:rPr>
      </w:pPr>
    </w:p>
    <w:p w:rsidR="00516B48" w:rsidRPr="002E71D6" w:rsidRDefault="00516B48" w:rsidP="00516B48">
      <w:pPr>
        <w:rPr>
          <w:sz w:val="28"/>
          <w:szCs w:val="28"/>
        </w:rPr>
      </w:pPr>
      <w:r>
        <w:rPr>
          <w:b/>
          <w:sz w:val="28"/>
          <w:szCs w:val="28"/>
        </w:rPr>
        <w:t>CALL TO ORDER:</w:t>
      </w:r>
      <w:r w:rsidR="002E71D6">
        <w:rPr>
          <w:b/>
          <w:sz w:val="28"/>
          <w:szCs w:val="28"/>
        </w:rPr>
        <w:t xml:space="preserve">  </w:t>
      </w:r>
      <w:r w:rsidR="007B1E2D">
        <w:rPr>
          <w:sz w:val="28"/>
          <w:szCs w:val="28"/>
        </w:rPr>
        <w:t xml:space="preserve"> </w:t>
      </w:r>
      <w:r w:rsidR="009A7D81">
        <w:rPr>
          <w:sz w:val="28"/>
          <w:szCs w:val="28"/>
        </w:rPr>
        <w:t xml:space="preserve"> </w:t>
      </w:r>
      <w:r w:rsidR="000E15AA">
        <w:rPr>
          <w:sz w:val="28"/>
          <w:szCs w:val="28"/>
        </w:rPr>
        <w:t xml:space="preserve"> President Jay Williams </w:t>
      </w:r>
      <w:r w:rsidR="002E71D6">
        <w:rPr>
          <w:sz w:val="28"/>
          <w:szCs w:val="28"/>
        </w:rPr>
        <w:t>cal</w:t>
      </w:r>
      <w:r w:rsidR="008E4151">
        <w:rPr>
          <w:sz w:val="28"/>
          <w:szCs w:val="28"/>
        </w:rPr>
        <w:t>led the meeting to order at 6:08</w:t>
      </w:r>
      <w:r w:rsidR="002E71D6">
        <w:rPr>
          <w:sz w:val="28"/>
          <w:szCs w:val="28"/>
        </w:rPr>
        <w:t xml:space="preserve"> pm. </w:t>
      </w:r>
    </w:p>
    <w:p w:rsidR="00516B48" w:rsidRDefault="00516B48" w:rsidP="00516B48">
      <w:pPr>
        <w:rPr>
          <w:b/>
          <w:sz w:val="28"/>
          <w:szCs w:val="28"/>
        </w:rPr>
      </w:pPr>
    </w:p>
    <w:p w:rsidR="00516B48" w:rsidRPr="002E71D6" w:rsidRDefault="00516B48" w:rsidP="00516B48">
      <w:pPr>
        <w:rPr>
          <w:sz w:val="28"/>
          <w:szCs w:val="28"/>
        </w:rPr>
      </w:pPr>
      <w:r>
        <w:rPr>
          <w:b/>
          <w:sz w:val="28"/>
          <w:szCs w:val="28"/>
        </w:rPr>
        <w:t>PREVIOUS MINUTES APPROVAL:</w:t>
      </w:r>
      <w:r w:rsidR="002E71D6">
        <w:rPr>
          <w:b/>
          <w:sz w:val="28"/>
          <w:szCs w:val="28"/>
        </w:rPr>
        <w:t xml:space="preserve">  </w:t>
      </w:r>
      <w:r w:rsidR="007B1E2D">
        <w:rPr>
          <w:sz w:val="28"/>
          <w:szCs w:val="28"/>
        </w:rPr>
        <w:t>A motion was mad</w:t>
      </w:r>
      <w:r w:rsidR="009E4876">
        <w:rPr>
          <w:sz w:val="28"/>
          <w:szCs w:val="28"/>
        </w:rPr>
        <w:t>e to</w:t>
      </w:r>
      <w:r w:rsidR="006716BD">
        <w:rPr>
          <w:sz w:val="28"/>
          <w:szCs w:val="28"/>
        </w:rPr>
        <w:t xml:space="preserve"> accep</w:t>
      </w:r>
      <w:r w:rsidR="008E4151">
        <w:rPr>
          <w:sz w:val="28"/>
          <w:szCs w:val="28"/>
        </w:rPr>
        <w:t>t the October 19</w:t>
      </w:r>
      <w:r w:rsidR="00D04E81">
        <w:rPr>
          <w:sz w:val="28"/>
          <w:szCs w:val="28"/>
        </w:rPr>
        <w:t>, 2021 minutes</w:t>
      </w:r>
      <w:r w:rsidR="00E331E1">
        <w:rPr>
          <w:sz w:val="28"/>
          <w:szCs w:val="28"/>
        </w:rPr>
        <w:t xml:space="preserve"> by Brett and seconded by Jay</w:t>
      </w:r>
      <w:r w:rsidR="007B1E2D">
        <w:rPr>
          <w:sz w:val="28"/>
          <w:szCs w:val="28"/>
        </w:rPr>
        <w:t xml:space="preserve">.  All in favor.  </w:t>
      </w:r>
      <w:r w:rsidR="002E71D6">
        <w:rPr>
          <w:sz w:val="28"/>
          <w:szCs w:val="28"/>
        </w:rPr>
        <w:t xml:space="preserve">  </w:t>
      </w:r>
    </w:p>
    <w:p w:rsidR="00516B48" w:rsidRDefault="00516B48" w:rsidP="00516B48">
      <w:pPr>
        <w:rPr>
          <w:b/>
          <w:sz w:val="28"/>
          <w:szCs w:val="28"/>
        </w:rPr>
      </w:pPr>
    </w:p>
    <w:p w:rsidR="00516B48" w:rsidRPr="002E71D6" w:rsidRDefault="00516B48" w:rsidP="00516B48">
      <w:pPr>
        <w:rPr>
          <w:sz w:val="28"/>
          <w:szCs w:val="28"/>
        </w:rPr>
      </w:pPr>
      <w:r>
        <w:rPr>
          <w:b/>
          <w:sz w:val="28"/>
          <w:szCs w:val="28"/>
        </w:rPr>
        <w:t>PUBLIC COMMENT:</w:t>
      </w:r>
      <w:r w:rsidR="002E71D6">
        <w:rPr>
          <w:b/>
          <w:sz w:val="28"/>
          <w:szCs w:val="28"/>
        </w:rPr>
        <w:t xml:space="preserve">  </w:t>
      </w:r>
      <w:r w:rsidR="008E4151">
        <w:rPr>
          <w:sz w:val="28"/>
          <w:szCs w:val="28"/>
        </w:rPr>
        <w:t>None</w:t>
      </w:r>
      <w:r w:rsidR="00DA1198">
        <w:rPr>
          <w:sz w:val="28"/>
          <w:szCs w:val="28"/>
        </w:rPr>
        <w:t xml:space="preserve"> </w:t>
      </w:r>
      <w:r w:rsidR="00444252">
        <w:rPr>
          <w:sz w:val="28"/>
          <w:szCs w:val="28"/>
        </w:rPr>
        <w:t xml:space="preserve">  </w:t>
      </w:r>
      <w:r w:rsidR="007B1E2D">
        <w:rPr>
          <w:sz w:val="28"/>
          <w:szCs w:val="28"/>
        </w:rPr>
        <w:t xml:space="preserve">  </w:t>
      </w:r>
    </w:p>
    <w:p w:rsidR="00516B48" w:rsidRDefault="00516B48" w:rsidP="00516B48">
      <w:pPr>
        <w:rPr>
          <w:b/>
          <w:sz w:val="28"/>
          <w:szCs w:val="28"/>
        </w:rPr>
      </w:pPr>
    </w:p>
    <w:p w:rsidR="00516B48" w:rsidRPr="002E71D6" w:rsidRDefault="00516B48" w:rsidP="00516B48">
      <w:pPr>
        <w:rPr>
          <w:sz w:val="28"/>
          <w:szCs w:val="28"/>
        </w:rPr>
      </w:pPr>
      <w:r>
        <w:rPr>
          <w:b/>
          <w:sz w:val="28"/>
          <w:szCs w:val="28"/>
        </w:rPr>
        <w:t>FIELD MANAGERS REPORT:</w:t>
      </w:r>
      <w:r w:rsidR="002E71D6">
        <w:rPr>
          <w:b/>
          <w:sz w:val="28"/>
          <w:szCs w:val="28"/>
        </w:rPr>
        <w:t xml:space="preserve">  </w:t>
      </w:r>
      <w:r w:rsidR="002E71D6">
        <w:rPr>
          <w:sz w:val="28"/>
          <w:szCs w:val="28"/>
        </w:rPr>
        <w:t xml:space="preserve">J.D. </w:t>
      </w:r>
      <w:r w:rsidR="00D04E81">
        <w:rPr>
          <w:sz w:val="28"/>
          <w:szCs w:val="28"/>
        </w:rPr>
        <w:t>repor</w:t>
      </w:r>
      <w:r w:rsidR="008E4151">
        <w:rPr>
          <w:sz w:val="28"/>
          <w:szCs w:val="28"/>
        </w:rPr>
        <w:t>ted the water usage for September was 11.3 million gallons.  September</w:t>
      </w:r>
      <w:r w:rsidR="000E15AA">
        <w:rPr>
          <w:sz w:val="28"/>
          <w:szCs w:val="28"/>
        </w:rPr>
        <w:t xml:space="preserve"> water samples were good. </w:t>
      </w:r>
      <w:r w:rsidR="00E777D1">
        <w:rPr>
          <w:sz w:val="28"/>
          <w:szCs w:val="28"/>
        </w:rPr>
        <w:t xml:space="preserve"> Built a blow out valve for new connection on Big Springs but could not find the main line.  Will need to dig across the street and bring line across.  Project to be finished at a later date.  </w:t>
      </w:r>
      <w:r w:rsidR="008C75FC">
        <w:rPr>
          <w:sz w:val="28"/>
          <w:szCs w:val="28"/>
        </w:rPr>
        <w:t xml:space="preserve"> </w:t>
      </w:r>
      <w:r w:rsidR="00E777D1">
        <w:rPr>
          <w:sz w:val="28"/>
          <w:szCs w:val="28"/>
        </w:rPr>
        <w:t xml:space="preserve">Insulating and reading meters right now.   </w:t>
      </w:r>
      <w:r w:rsidR="0003536E">
        <w:rPr>
          <w:sz w:val="28"/>
          <w:szCs w:val="28"/>
        </w:rPr>
        <w:t xml:space="preserve">  </w:t>
      </w:r>
      <w:r w:rsidR="00135458">
        <w:rPr>
          <w:sz w:val="28"/>
          <w:szCs w:val="28"/>
        </w:rPr>
        <w:t xml:space="preserve">                                        </w:t>
      </w:r>
      <w:r w:rsidR="007B1E2D">
        <w:rPr>
          <w:sz w:val="28"/>
          <w:szCs w:val="28"/>
        </w:rPr>
        <w:t xml:space="preserve">   </w:t>
      </w:r>
      <w:r w:rsidR="00246AD8">
        <w:rPr>
          <w:sz w:val="28"/>
          <w:szCs w:val="28"/>
        </w:rPr>
        <w:t xml:space="preserve"> </w:t>
      </w:r>
    </w:p>
    <w:p w:rsidR="00516B48" w:rsidRDefault="00516B48" w:rsidP="00516B48">
      <w:pPr>
        <w:rPr>
          <w:b/>
          <w:sz w:val="28"/>
          <w:szCs w:val="28"/>
        </w:rPr>
      </w:pPr>
    </w:p>
    <w:p w:rsidR="00516B48" w:rsidRPr="00246AD8" w:rsidRDefault="00516B48" w:rsidP="00516B48">
      <w:pPr>
        <w:rPr>
          <w:sz w:val="28"/>
          <w:szCs w:val="28"/>
        </w:rPr>
      </w:pPr>
      <w:r>
        <w:rPr>
          <w:b/>
          <w:sz w:val="28"/>
          <w:szCs w:val="28"/>
        </w:rPr>
        <w:t>MANAGERS REPORT:</w:t>
      </w:r>
      <w:r w:rsidR="00246AD8">
        <w:rPr>
          <w:b/>
          <w:sz w:val="28"/>
          <w:szCs w:val="28"/>
        </w:rPr>
        <w:t xml:space="preserve"> </w:t>
      </w:r>
      <w:r w:rsidR="000D0F5A">
        <w:rPr>
          <w:b/>
          <w:sz w:val="28"/>
          <w:szCs w:val="28"/>
        </w:rPr>
        <w:t xml:space="preserve"> </w:t>
      </w:r>
      <w:r w:rsidR="000D0F5A">
        <w:rPr>
          <w:sz w:val="28"/>
          <w:szCs w:val="28"/>
        </w:rPr>
        <w:t>Mike</w:t>
      </w:r>
      <w:proofErr w:type="gramStart"/>
      <w:r w:rsidR="000D0F5A">
        <w:rPr>
          <w:sz w:val="28"/>
          <w:szCs w:val="28"/>
        </w:rPr>
        <w:t xml:space="preserve">, </w:t>
      </w:r>
      <w:r w:rsidR="00246AD8">
        <w:rPr>
          <w:b/>
          <w:sz w:val="28"/>
          <w:szCs w:val="28"/>
        </w:rPr>
        <w:t xml:space="preserve"> </w:t>
      </w:r>
      <w:r w:rsidR="00E777D1">
        <w:rPr>
          <w:sz w:val="28"/>
          <w:szCs w:val="28"/>
        </w:rPr>
        <w:t>September</w:t>
      </w:r>
      <w:proofErr w:type="gramEnd"/>
      <w:r w:rsidR="00E777D1">
        <w:rPr>
          <w:sz w:val="28"/>
          <w:szCs w:val="28"/>
        </w:rPr>
        <w:t xml:space="preserve"> </w:t>
      </w:r>
      <w:r w:rsidR="002C5699">
        <w:rPr>
          <w:sz w:val="28"/>
          <w:szCs w:val="28"/>
        </w:rPr>
        <w:t>YTD Budget given to Directors.</w:t>
      </w:r>
      <w:r w:rsidR="00444252">
        <w:rPr>
          <w:sz w:val="28"/>
          <w:szCs w:val="28"/>
        </w:rPr>
        <w:t xml:space="preserve"> (Handout).</w:t>
      </w:r>
      <w:r w:rsidR="002C5699">
        <w:rPr>
          <w:sz w:val="28"/>
          <w:szCs w:val="28"/>
        </w:rPr>
        <w:t xml:space="preserve">  </w:t>
      </w:r>
      <w:r w:rsidR="00E777D1">
        <w:rPr>
          <w:sz w:val="28"/>
          <w:szCs w:val="28"/>
        </w:rPr>
        <w:t xml:space="preserve">  Balance in LAIF is $269,731.58</w:t>
      </w:r>
      <w:r w:rsidR="00246AD8">
        <w:rPr>
          <w:sz w:val="28"/>
          <w:szCs w:val="28"/>
        </w:rPr>
        <w:t xml:space="preserve">. </w:t>
      </w:r>
      <w:r w:rsidR="00AA01D8">
        <w:rPr>
          <w:sz w:val="28"/>
          <w:szCs w:val="28"/>
        </w:rPr>
        <w:t xml:space="preserve"> </w:t>
      </w:r>
      <w:r w:rsidR="00246AD8">
        <w:rPr>
          <w:sz w:val="28"/>
          <w:szCs w:val="28"/>
        </w:rPr>
        <w:t xml:space="preserve">   </w:t>
      </w:r>
    </w:p>
    <w:p w:rsidR="00516B48" w:rsidRDefault="00516B48" w:rsidP="00516B48">
      <w:pPr>
        <w:rPr>
          <w:b/>
          <w:sz w:val="28"/>
          <w:szCs w:val="28"/>
        </w:rPr>
      </w:pPr>
    </w:p>
    <w:p w:rsidR="00246AD8" w:rsidRPr="00E777D1" w:rsidRDefault="00516B48" w:rsidP="00E777D1">
      <w:pPr>
        <w:rPr>
          <w:sz w:val="28"/>
          <w:szCs w:val="28"/>
        </w:rPr>
      </w:pPr>
      <w:r>
        <w:rPr>
          <w:b/>
          <w:sz w:val="28"/>
          <w:szCs w:val="28"/>
        </w:rPr>
        <w:t>OLD BUSINESS</w:t>
      </w:r>
      <w:r w:rsidR="00246AD8">
        <w:rPr>
          <w:b/>
          <w:sz w:val="28"/>
          <w:szCs w:val="28"/>
        </w:rPr>
        <w:t xml:space="preserve">  </w:t>
      </w:r>
    </w:p>
    <w:p w:rsidR="00061F88" w:rsidRDefault="00E777D1" w:rsidP="00246AD8">
      <w:pPr>
        <w:pStyle w:val="ListParagraph"/>
        <w:numPr>
          <w:ilvl w:val="0"/>
          <w:numId w:val="24"/>
        </w:numPr>
        <w:rPr>
          <w:sz w:val="28"/>
          <w:szCs w:val="28"/>
        </w:rPr>
      </w:pPr>
      <w:r>
        <w:rPr>
          <w:sz w:val="28"/>
          <w:szCs w:val="28"/>
        </w:rPr>
        <w:t>Mike had a meeting with Dante Perano</w:t>
      </w:r>
      <w:r w:rsidR="00BF037A">
        <w:rPr>
          <w:sz w:val="28"/>
          <w:szCs w:val="28"/>
        </w:rPr>
        <w:t xml:space="preserve">.  Dante is willing to help with whatever he can to augment our water supply. </w:t>
      </w:r>
    </w:p>
    <w:p w:rsidR="00061F88" w:rsidRDefault="00246AD8" w:rsidP="00061F88">
      <w:pPr>
        <w:pStyle w:val="ListParagraph"/>
        <w:numPr>
          <w:ilvl w:val="0"/>
          <w:numId w:val="24"/>
        </w:numPr>
        <w:rPr>
          <w:sz w:val="28"/>
          <w:szCs w:val="28"/>
        </w:rPr>
      </w:pPr>
      <w:r>
        <w:rPr>
          <w:sz w:val="28"/>
          <w:szCs w:val="28"/>
        </w:rPr>
        <w:t>HBMW Annexation</w:t>
      </w:r>
      <w:r w:rsidR="008C75FC">
        <w:rPr>
          <w:sz w:val="28"/>
          <w:szCs w:val="28"/>
        </w:rPr>
        <w:t xml:space="preserve"> </w:t>
      </w:r>
      <w:proofErr w:type="gramStart"/>
      <w:r w:rsidR="008C75FC">
        <w:rPr>
          <w:sz w:val="28"/>
          <w:szCs w:val="28"/>
        </w:rPr>
        <w:t xml:space="preserve">– </w:t>
      </w:r>
      <w:r w:rsidR="0057763F">
        <w:rPr>
          <w:sz w:val="28"/>
          <w:szCs w:val="28"/>
        </w:rPr>
        <w:t xml:space="preserve"> Full</w:t>
      </w:r>
      <w:proofErr w:type="gramEnd"/>
      <w:r w:rsidR="0057763F">
        <w:rPr>
          <w:sz w:val="28"/>
          <w:szCs w:val="28"/>
        </w:rPr>
        <w:t xml:space="preserve"> acceptance from LAFCO.   </w:t>
      </w:r>
      <w:r w:rsidR="00B579E8">
        <w:rPr>
          <w:sz w:val="28"/>
          <w:szCs w:val="28"/>
        </w:rPr>
        <w:t xml:space="preserve">  We </w:t>
      </w:r>
      <w:r w:rsidR="00BF037A">
        <w:rPr>
          <w:sz w:val="28"/>
          <w:szCs w:val="28"/>
        </w:rPr>
        <w:t>ordered</w:t>
      </w:r>
      <w:r w:rsidR="00793A2C">
        <w:rPr>
          <w:sz w:val="28"/>
          <w:szCs w:val="28"/>
        </w:rPr>
        <w:t xml:space="preserve"> a preliminary Title S</w:t>
      </w:r>
      <w:r w:rsidR="00BF037A">
        <w:rPr>
          <w:sz w:val="28"/>
          <w:szCs w:val="28"/>
        </w:rPr>
        <w:t xml:space="preserve">earch </w:t>
      </w:r>
      <w:proofErr w:type="gramStart"/>
      <w:r w:rsidR="00BF037A">
        <w:rPr>
          <w:sz w:val="28"/>
          <w:szCs w:val="28"/>
        </w:rPr>
        <w:t xml:space="preserve">from </w:t>
      </w:r>
      <w:r w:rsidR="0057763F">
        <w:rPr>
          <w:sz w:val="28"/>
          <w:szCs w:val="28"/>
        </w:rPr>
        <w:t xml:space="preserve"> Cal</w:t>
      </w:r>
      <w:proofErr w:type="gramEnd"/>
      <w:r w:rsidR="0057763F">
        <w:rPr>
          <w:sz w:val="28"/>
          <w:szCs w:val="28"/>
        </w:rPr>
        <w:t>-Sierra Title Co.</w:t>
      </w:r>
      <w:r w:rsidR="00A526A7">
        <w:rPr>
          <w:sz w:val="28"/>
          <w:szCs w:val="28"/>
        </w:rPr>
        <w:t xml:space="preserve">  Our goal is to have Mutual in our possession as of January 1, 2022.  </w:t>
      </w:r>
      <w:r w:rsidR="00793A2C">
        <w:rPr>
          <w:sz w:val="28"/>
          <w:szCs w:val="28"/>
        </w:rPr>
        <w:t xml:space="preserve"> </w:t>
      </w:r>
    </w:p>
    <w:p w:rsidR="00246AD8" w:rsidRPr="00061F88" w:rsidRDefault="00061F88" w:rsidP="00061F88">
      <w:pPr>
        <w:pStyle w:val="ListParagraph"/>
        <w:numPr>
          <w:ilvl w:val="0"/>
          <w:numId w:val="24"/>
        </w:numPr>
        <w:rPr>
          <w:sz w:val="28"/>
          <w:szCs w:val="28"/>
        </w:rPr>
      </w:pPr>
      <w:r>
        <w:rPr>
          <w:sz w:val="28"/>
          <w:szCs w:val="28"/>
        </w:rPr>
        <w:t>Heavy water usage is a concern.</w:t>
      </w:r>
      <w:r w:rsidR="003B060E" w:rsidRPr="00061F88">
        <w:rPr>
          <w:sz w:val="28"/>
          <w:szCs w:val="28"/>
        </w:rPr>
        <w:t xml:space="preserve">   </w:t>
      </w:r>
      <w:r w:rsidR="00714A04" w:rsidRPr="00061F88">
        <w:rPr>
          <w:sz w:val="28"/>
          <w:szCs w:val="28"/>
        </w:rPr>
        <w:t xml:space="preserve">  </w:t>
      </w:r>
      <w:r w:rsidR="00CA282E" w:rsidRPr="00061F88">
        <w:rPr>
          <w:sz w:val="28"/>
          <w:szCs w:val="28"/>
        </w:rPr>
        <w:t xml:space="preserve">  </w:t>
      </w:r>
      <w:r w:rsidR="00444252" w:rsidRPr="00061F88">
        <w:rPr>
          <w:sz w:val="28"/>
          <w:szCs w:val="28"/>
        </w:rPr>
        <w:t xml:space="preserve">  </w:t>
      </w:r>
      <w:r w:rsidR="002C5699" w:rsidRPr="00061F88">
        <w:rPr>
          <w:sz w:val="28"/>
          <w:szCs w:val="28"/>
        </w:rPr>
        <w:t xml:space="preserve">  </w:t>
      </w:r>
      <w:r w:rsidR="00246AD8" w:rsidRPr="00061F88">
        <w:rPr>
          <w:sz w:val="28"/>
          <w:szCs w:val="28"/>
        </w:rPr>
        <w:t xml:space="preserve">  </w:t>
      </w:r>
    </w:p>
    <w:p w:rsidR="00103326" w:rsidRPr="00260E12" w:rsidRDefault="00A526A7" w:rsidP="00260E12">
      <w:pPr>
        <w:pStyle w:val="ListParagraph"/>
        <w:numPr>
          <w:ilvl w:val="0"/>
          <w:numId w:val="24"/>
        </w:numPr>
        <w:rPr>
          <w:sz w:val="28"/>
          <w:szCs w:val="28"/>
        </w:rPr>
      </w:pPr>
      <w:r>
        <w:rPr>
          <w:sz w:val="28"/>
          <w:szCs w:val="28"/>
        </w:rPr>
        <w:lastRenderedPageBreak/>
        <w:t xml:space="preserve">Mike, Brett and Jim met via internet with Cal Rural Water to possibly put a moratorium on New Services in HBCSD District.  Also….looking for funding for a well from them.  Mike submitted the T-1 Requirement Form.   </w:t>
      </w:r>
      <w:r w:rsidRPr="00DD1583">
        <w:rPr>
          <w:sz w:val="28"/>
          <w:szCs w:val="28"/>
        </w:rPr>
        <w:t xml:space="preserve"> </w:t>
      </w:r>
      <w:r w:rsidR="008377BA" w:rsidRPr="00DD1583">
        <w:rPr>
          <w:sz w:val="28"/>
          <w:szCs w:val="28"/>
        </w:rPr>
        <w:t xml:space="preserve">  </w:t>
      </w:r>
      <w:r w:rsidR="008C75FC" w:rsidRPr="00DD1583">
        <w:rPr>
          <w:sz w:val="28"/>
          <w:szCs w:val="28"/>
        </w:rPr>
        <w:t xml:space="preserve"> </w:t>
      </w:r>
      <w:r w:rsidR="003B060E" w:rsidRPr="00DD1583">
        <w:rPr>
          <w:sz w:val="28"/>
          <w:szCs w:val="28"/>
        </w:rPr>
        <w:t xml:space="preserve">  </w:t>
      </w:r>
      <w:r w:rsidR="00103326" w:rsidRPr="00DD1583">
        <w:rPr>
          <w:sz w:val="28"/>
          <w:szCs w:val="28"/>
        </w:rPr>
        <w:t xml:space="preserve">  </w:t>
      </w:r>
      <w:r w:rsidR="00CA282E" w:rsidRPr="00DD1583">
        <w:rPr>
          <w:sz w:val="28"/>
          <w:szCs w:val="28"/>
        </w:rPr>
        <w:t xml:space="preserve"> </w:t>
      </w:r>
      <w:r w:rsidR="002C5699" w:rsidRPr="00DD1583">
        <w:rPr>
          <w:sz w:val="28"/>
          <w:szCs w:val="28"/>
        </w:rPr>
        <w:t xml:space="preserve"> </w:t>
      </w:r>
      <w:r w:rsidR="00246AD8" w:rsidRPr="00DD1583">
        <w:rPr>
          <w:sz w:val="28"/>
          <w:szCs w:val="28"/>
        </w:rPr>
        <w:t xml:space="preserve"> </w:t>
      </w:r>
      <w:r w:rsidR="00733FE1" w:rsidRPr="00260E12">
        <w:rPr>
          <w:sz w:val="28"/>
          <w:szCs w:val="28"/>
        </w:rPr>
        <w:t xml:space="preserve">  </w:t>
      </w:r>
    </w:p>
    <w:p w:rsidR="00733FE1" w:rsidRDefault="00733FE1" w:rsidP="00CA282E">
      <w:pPr>
        <w:pStyle w:val="ListParagraph"/>
        <w:numPr>
          <w:ilvl w:val="0"/>
          <w:numId w:val="24"/>
        </w:numPr>
        <w:rPr>
          <w:sz w:val="28"/>
          <w:szCs w:val="28"/>
        </w:rPr>
      </w:pPr>
      <w:r>
        <w:rPr>
          <w:sz w:val="28"/>
          <w:szCs w:val="28"/>
        </w:rPr>
        <w:t xml:space="preserve">Supervisor Sherrie Thrall will be calling Bud and Jay to appoint them for their Director Term.  In turn, Bud and Jay will then appoint Christine and Jim.  That is our understanding of the process because the filing terms were not met due to evacuation.  </w:t>
      </w:r>
    </w:p>
    <w:p w:rsidR="00733FE1" w:rsidRDefault="00733FE1" w:rsidP="00BC7A55">
      <w:pPr>
        <w:pStyle w:val="ListParagraph"/>
        <w:rPr>
          <w:sz w:val="28"/>
          <w:szCs w:val="28"/>
        </w:rPr>
      </w:pPr>
    </w:p>
    <w:p w:rsidR="000D0F5A" w:rsidRPr="003B060E" w:rsidRDefault="002349B3" w:rsidP="003B060E">
      <w:pPr>
        <w:ind w:left="360"/>
        <w:rPr>
          <w:sz w:val="28"/>
          <w:szCs w:val="28"/>
        </w:rPr>
      </w:pPr>
      <w:r w:rsidRPr="003B060E">
        <w:rPr>
          <w:sz w:val="28"/>
          <w:szCs w:val="28"/>
        </w:rPr>
        <w:t xml:space="preserve">  </w:t>
      </w:r>
      <w:r w:rsidR="00103326" w:rsidRPr="003B060E">
        <w:rPr>
          <w:sz w:val="28"/>
          <w:szCs w:val="28"/>
        </w:rPr>
        <w:t xml:space="preserve">  </w:t>
      </w:r>
    </w:p>
    <w:p w:rsidR="009B1150" w:rsidRPr="009B1150" w:rsidRDefault="003A409B" w:rsidP="003A409B">
      <w:pPr>
        <w:rPr>
          <w:sz w:val="28"/>
          <w:szCs w:val="28"/>
        </w:rPr>
      </w:pPr>
      <w:r>
        <w:rPr>
          <w:b/>
          <w:sz w:val="28"/>
          <w:szCs w:val="28"/>
        </w:rPr>
        <w:t>NEW BUSINESS</w:t>
      </w:r>
      <w:r w:rsidRPr="009B1150">
        <w:rPr>
          <w:sz w:val="28"/>
          <w:szCs w:val="28"/>
        </w:rPr>
        <w:t xml:space="preserve">: </w:t>
      </w:r>
    </w:p>
    <w:p w:rsidR="00DD1583" w:rsidRDefault="00DD1583" w:rsidP="00DD1583">
      <w:pPr>
        <w:pStyle w:val="ListParagraph"/>
        <w:numPr>
          <w:ilvl w:val="0"/>
          <w:numId w:val="24"/>
        </w:numPr>
        <w:rPr>
          <w:sz w:val="28"/>
          <w:szCs w:val="28"/>
        </w:rPr>
      </w:pPr>
      <w:r>
        <w:rPr>
          <w:sz w:val="28"/>
          <w:szCs w:val="28"/>
        </w:rPr>
        <w:t>Mike is working with Pace Engineering for a bid to get an updated GIF of the whole district</w:t>
      </w:r>
    </w:p>
    <w:p w:rsidR="00DD1583" w:rsidRDefault="00DD1583" w:rsidP="00DD1583">
      <w:pPr>
        <w:pStyle w:val="ListParagraph"/>
        <w:numPr>
          <w:ilvl w:val="0"/>
          <w:numId w:val="24"/>
        </w:numPr>
        <w:rPr>
          <w:sz w:val="28"/>
          <w:szCs w:val="28"/>
        </w:rPr>
      </w:pPr>
      <w:r w:rsidRPr="00DD1583">
        <w:rPr>
          <w:sz w:val="28"/>
          <w:szCs w:val="28"/>
        </w:rPr>
        <w:t xml:space="preserve"> </w:t>
      </w:r>
      <w:r>
        <w:rPr>
          <w:sz w:val="28"/>
          <w:szCs w:val="28"/>
        </w:rPr>
        <w:t xml:space="preserve">One delinquent customer we will be putting a Lien on.  We are not allowed to disconnect water service at the time so this is our only recourse for monies owed.  </w:t>
      </w:r>
    </w:p>
    <w:p w:rsidR="009B1150" w:rsidRPr="00DD1583" w:rsidRDefault="009B1150" w:rsidP="00DD1583">
      <w:pPr>
        <w:pStyle w:val="ListParagraph"/>
        <w:ind w:left="840"/>
        <w:rPr>
          <w:b/>
          <w:sz w:val="28"/>
          <w:szCs w:val="28"/>
        </w:rPr>
      </w:pPr>
    </w:p>
    <w:p w:rsidR="00246AD8" w:rsidRPr="00444252" w:rsidRDefault="000D0F5A" w:rsidP="00CA282E">
      <w:pPr>
        <w:pStyle w:val="ListParagraph"/>
        <w:rPr>
          <w:sz w:val="28"/>
          <w:szCs w:val="28"/>
        </w:rPr>
      </w:pPr>
      <w:r>
        <w:rPr>
          <w:sz w:val="28"/>
          <w:szCs w:val="28"/>
        </w:rPr>
        <w:t xml:space="preserve"> </w:t>
      </w:r>
      <w:r w:rsidR="009573E1" w:rsidRPr="00444252">
        <w:rPr>
          <w:sz w:val="28"/>
          <w:szCs w:val="28"/>
        </w:rPr>
        <w:t xml:space="preserve"> </w:t>
      </w:r>
      <w:r w:rsidR="002C5699" w:rsidRPr="00444252">
        <w:rPr>
          <w:sz w:val="28"/>
          <w:szCs w:val="28"/>
        </w:rPr>
        <w:t xml:space="preserve"> </w:t>
      </w:r>
      <w:r w:rsidR="00246AD8" w:rsidRPr="00444252">
        <w:rPr>
          <w:sz w:val="28"/>
          <w:szCs w:val="28"/>
        </w:rPr>
        <w:t xml:space="preserve">  </w:t>
      </w:r>
    </w:p>
    <w:p w:rsidR="000D0F5A" w:rsidRPr="00246AD8" w:rsidRDefault="00516B48" w:rsidP="00516B48">
      <w:pPr>
        <w:rPr>
          <w:sz w:val="28"/>
          <w:szCs w:val="28"/>
        </w:rPr>
      </w:pPr>
      <w:r>
        <w:rPr>
          <w:b/>
          <w:sz w:val="28"/>
          <w:szCs w:val="28"/>
        </w:rPr>
        <w:t>CORRESPODENCE:</w:t>
      </w:r>
      <w:r w:rsidR="00246AD8">
        <w:rPr>
          <w:b/>
          <w:sz w:val="28"/>
          <w:szCs w:val="28"/>
        </w:rPr>
        <w:t xml:space="preserve">  </w:t>
      </w:r>
      <w:r w:rsidR="00CA282E">
        <w:rPr>
          <w:sz w:val="28"/>
          <w:szCs w:val="28"/>
        </w:rPr>
        <w:t>None</w:t>
      </w:r>
    </w:p>
    <w:p w:rsidR="00516B48" w:rsidRDefault="00516B48" w:rsidP="00516B48">
      <w:pPr>
        <w:rPr>
          <w:b/>
          <w:sz w:val="28"/>
          <w:szCs w:val="28"/>
        </w:rPr>
      </w:pPr>
    </w:p>
    <w:p w:rsidR="00516B48" w:rsidRPr="00246AD8" w:rsidRDefault="00516B48" w:rsidP="00516B48">
      <w:pPr>
        <w:rPr>
          <w:sz w:val="28"/>
          <w:szCs w:val="28"/>
        </w:rPr>
      </w:pPr>
      <w:r>
        <w:rPr>
          <w:b/>
          <w:sz w:val="28"/>
          <w:szCs w:val="28"/>
        </w:rPr>
        <w:t>NEXT REGULAR SCHEDULED MEETING:</w:t>
      </w:r>
      <w:r w:rsidR="00246AD8">
        <w:rPr>
          <w:b/>
          <w:sz w:val="28"/>
          <w:szCs w:val="28"/>
        </w:rPr>
        <w:t xml:space="preserve">  </w:t>
      </w:r>
      <w:r w:rsidR="00DD1583">
        <w:rPr>
          <w:sz w:val="28"/>
          <w:szCs w:val="28"/>
        </w:rPr>
        <w:t>November 16, 2021</w:t>
      </w:r>
    </w:p>
    <w:p w:rsidR="00516B48" w:rsidRDefault="00516B48" w:rsidP="00516B48">
      <w:pPr>
        <w:rPr>
          <w:b/>
          <w:sz w:val="28"/>
          <w:szCs w:val="28"/>
        </w:rPr>
      </w:pPr>
    </w:p>
    <w:p w:rsidR="00516B48" w:rsidRPr="00246AD8" w:rsidRDefault="00516B48" w:rsidP="00516B48">
      <w:pPr>
        <w:rPr>
          <w:sz w:val="28"/>
          <w:szCs w:val="28"/>
        </w:rPr>
      </w:pPr>
      <w:r>
        <w:rPr>
          <w:b/>
          <w:sz w:val="28"/>
          <w:szCs w:val="28"/>
        </w:rPr>
        <w:t>CLOSED SESSION PER GOVERNEMENT CODE 54956.9</w:t>
      </w:r>
      <w:r w:rsidR="00246AD8">
        <w:rPr>
          <w:b/>
          <w:sz w:val="28"/>
          <w:szCs w:val="28"/>
        </w:rPr>
        <w:t xml:space="preserve">  </w:t>
      </w:r>
      <w:r w:rsidR="002349B3">
        <w:rPr>
          <w:sz w:val="28"/>
          <w:szCs w:val="28"/>
        </w:rPr>
        <w:t xml:space="preserve">  None</w:t>
      </w:r>
      <w:r w:rsidR="000D0F5A">
        <w:rPr>
          <w:sz w:val="28"/>
          <w:szCs w:val="28"/>
        </w:rPr>
        <w:t xml:space="preserve"> </w:t>
      </w:r>
    </w:p>
    <w:p w:rsidR="00516B48" w:rsidRDefault="00516B48" w:rsidP="00516B48">
      <w:pPr>
        <w:rPr>
          <w:b/>
          <w:sz w:val="28"/>
          <w:szCs w:val="28"/>
        </w:rPr>
      </w:pPr>
    </w:p>
    <w:p w:rsidR="00246AD8" w:rsidRDefault="00516B48" w:rsidP="00516B48">
      <w:pPr>
        <w:rPr>
          <w:sz w:val="28"/>
          <w:szCs w:val="28"/>
        </w:rPr>
      </w:pPr>
      <w:r>
        <w:rPr>
          <w:b/>
          <w:sz w:val="28"/>
          <w:szCs w:val="28"/>
        </w:rPr>
        <w:t>MEETING ADJOURNED:</w:t>
      </w:r>
      <w:r w:rsidR="009573E1">
        <w:rPr>
          <w:b/>
          <w:sz w:val="28"/>
          <w:szCs w:val="28"/>
        </w:rPr>
        <w:t xml:space="preserve"> </w:t>
      </w:r>
      <w:r w:rsidR="009573E1">
        <w:rPr>
          <w:sz w:val="28"/>
          <w:szCs w:val="28"/>
        </w:rPr>
        <w:t xml:space="preserve"> </w:t>
      </w:r>
      <w:r w:rsidR="006745F1">
        <w:rPr>
          <w:sz w:val="28"/>
          <w:szCs w:val="28"/>
        </w:rPr>
        <w:t xml:space="preserve"> President Jay Williams</w:t>
      </w:r>
      <w:r w:rsidR="002349B3">
        <w:rPr>
          <w:sz w:val="28"/>
          <w:szCs w:val="28"/>
        </w:rPr>
        <w:t xml:space="preserve"> </w:t>
      </w:r>
      <w:r w:rsidR="00CA282E">
        <w:rPr>
          <w:sz w:val="28"/>
          <w:szCs w:val="28"/>
        </w:rPr>
        <w:t>adj</w:t>
      </w:r>
      <w:r w:rsidR="002349B3">
        <w:rPr>
          <w:sz w:val="28"/>
          <w:szCs w:val="28"/>
        </w:rPr>
        <w:t xml:space="preserve">ourned the meeting at </w:t>
      </w:r>
      <w:r w:rsidR="00AA01D8">
        <w:rPr>
          <w:sz w:val="28"/>
          <w:szCs w:val="28"/>
        </w:rPr>
        <w:t>7:00</w:t>
      </w:r>
      <w:r w:rsidR="00246AD8">
        <w:rPr>
          <w:sz w:val="28"/>
          <w:szCs w:val="28"/>
        </w:rPr>
        <w:t xml:space="preserve"> pm.</w:t>
      </w:r>
    </w:p>
    <w:p w:rsidR="00246AD8" w:rsidRDefault="00246AD8" w:rsidP="00516B48">
      <w:pPr>
        <w:rPr>
          <w:sz w:val="28"/>
          <w:szCs w:val="28"/>
        </w:rPr>
      </w:pPr>
    </w:p>
    <w:p w:rsidR="00246AD8" w:rsidRDefault="00246AD8" w:rsidP="00516B48">
      <w:pPr>
        <w:rPr>
          <w:sz w:val="28"/>
          <w:szCs w:val="28"/>
        </w:rPr>
      </w:pPr>
      <w:r>
        <w:rPr>
          <w:sz w:val="28"/>
          <w:szCs w:val="28"/>
        </w:rPr>
        <w:t xml:space="preserve">                                                                   Respectfully Submitted,</w:t>
      </w:r>
    </w:p>
    <w:p w:rsidR="00246AD8" w:rsidRDefault="00246AD8" w:rsidP="00516B48">
      <w:pPr>
        <w:rPr>
          <w:sz w:val="28"/>
          <w:szCs w:val="28"/>
        </w:rPr>
      </w:pPr>
    </w:p>
    <w:p w:rsidR="00516B48" w:rsidRPr="00246AD8" w:rsidRDefault="00246AD8" w:rsidP="00516B48">
      <w:pPr>
        <w:rPr>
          <w:sz w:val="28"/>
          <w:szCs w:val="28"/>
        </w:rPr>
      </w:pPr>
      <w:r>
        <w:rPr>
          <w:sz w:val="28"/>
          <w:szCs w:val="28"/>
        </w:rPr>
        <w:t xml:space="preserve">                                                                    Albert “Bud” Bosworth</w:t>
      </w:r>
      <w:r w:rsidR="00F33AC5">
        <w:rPr>
          <w:sz w:val="28"/>
          <w:szCs w:val="28"/>
        </w:rPr>
        <w:t xml:space="preserve"> </w:t>
      </w:r>
      <w:r>
        <w:rPr>
          <w:sz w:val="28"/>
          <w:szCs w:val="28"/>
        </w:rPr>
        <w:t xml:space="preserve"> </w:t>
      </w:r>
    </w:p>
    <w:p w:rsidR="00516B48" w:rsidRDefault="00516B48" w:rsidP="00516B48">
      <w:pPr>
        <w:rPr>
          <w:b/>
          <w:sz w:val="28"/>
          <w:szCs w:val="28"/>
        </w:rPr>
      </w:pPr>
      <w:r>
        <w:rPr>
          <w:b/>
          <w:sz w:val="28"/>
          <w:szCs w:val="28"/>
        </w:rPr>
        <w:t xml:space="preserve"> </w:t>
      </w:r>
    </w:p>
    <w:p w:rsidR="00516B48" w:rsidRDefault="00516B48" w:rsidP="00516B48">
      <w:pPr>
        <w:rPr>
          <w:b/>
          <w:sz w:val="28"/>
          <w:szCs w:val="28"/>
        </w:rPr>
      </w:pPr>
    </w:p>
    <w:p w:rsidR="00516B48" w:rsidRDefault="00516B48" w:rsidP="00516B48">
      <w:pPr>
        <w:rPr>
          <w:b/>
          <w:sz w:val="28"/>
          <w:szCs w:val="28"/>
        </w:rPr>
      </w:pPr>
    </w:p>
    <w:p w:rsidR="00516B48" w:rsidRPr="00516B48" w:rsidRDefault="00516B48" w:rsidP="00516B48">
      <w:pPr>
        <w:rPr>
          <w:b/>
          <w:sz w:val="28"/>
          <w:szCs w:val="28"/>
        </w:rPr>
      </w:pPr>
    </w:p>
    <w:sectPr w:rsidR="00516B48" w:rsidRPr="00516B48" w:rsidSect="00F94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9A4755"/>
    <w:multiLevelType w:val="hybridMultilevel"/>
    <w:tmpl w:val="814C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4D36B6"/>
    <w:multiLevelType w:val="hybridMultilevel"/>
    <w:tmpl w:val="2CB8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2E53238"/>
    <w:multiLevelType w:val="hybridMultilevel"/>
    <w:tmpl w:val="34EED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B1D144B"/>
    <w:multiLevelType w:val="hybridMultilevel"/>
    <w:tmpl w:val="49525CA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2"/>
  </w:num>
  <w:num w:numId="3">
    <w:abstractNumId w:val="10"/>
  </w:num>
  <w:num w:numId="4">
    <w:abstractNumId w:val="25"/>
  </w:num>
  <w:num w:numId="5">
    <w:abstractNumId w:val="13"/>
  </w:num>
  <w:num w:numId="6">
    <w:abstractNumId w:val="19"/>
  </w:num>
  <w:num w:numId="7">
    <w:abstractNumId w:val="2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7"/>
  </w:num>
  <w:num w:numId="20">
    <w:abstractNumId w:val="23"/>
  </w:num>
  <w:num w:numId="21">
    <w:abstractNumId w:val="20"/>
  </w:num>
  <w:num w:numId="22">
    <w:abstractNumId w:val="11"/>
  </w:num>
  <w:num w:numId="23">
    <w:abstractNumId w:val="26"/>
  </w:num>
  <w:num w:numId="24">
    <w:abstractNumId w:val="18"/>
  </w:num>
  <w:num w:numId="25">
    <w:abstractNumId w:val="16"/>
  </w:num>
  <w:num w:numId="26">
    <w:abstractNumId w:val="14"/>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B48"/>
    <w:rsid w:val="0003536E"/>
    <w:rsid w:val="00061F88"/>
    <w:rsid w:val="000712D3"/>
    <w:rsid w:val="00086627"/>
    <w:rsid w:val="00091BA7"/>
    <w:rsid w:val="000A1F59"/>
    <w:rsid w:val="000D0F5A"/>
    <w:rsid w:val="000E15AA"/>
    <w:rsid w:val="00103326"/>
    <w:rsid w:val="00115C0B"/>
    <w:rsid w:val="00135458"/>
    <w:rsid w:val="002349B3"/>
    <w:rsid w:val="00246AD8"/>
    <w:rsid w:val="00253406"/>
    <w:rsid w:val="00260E12"/>
    <w:rsid w:val="002A3C8E"/>
    <w:rsid w:val="002C5699"/>
    <w:rsid w:val="002E71D6"/>
    <w:rsid w:val="003A409B"/>
    <w:rsid w:val="003B060E"/>
    <w:rsid w:val="003B09F3"/>
    <w:rsid w:val="003D41B8"/>
    <w:rsid w:val="00427916"/>
    <w:rsid w:val="00444252"/>
    <w:rsid w:val="004576CA"/>
    <w:rsid w:val="00516B48"/>
    <w:rsid w:val="0057763F"/>
    <w:rsid w:val="00596C27"/>
    <w:rsid w:val="00614CA2"/>
    <w:rsid w:val="00645252"/>
    <w:rsid w:val="006716BD"/>
    <w:rsid w:val="006745F1"/>
    <w:rsid w:val="006D3D74"/>
    <w:rsid w:val="00714A04"/>
    <w:rsid w:val="00733FE1"/>
    <w:rsid w:val="007466C6"/>
    <w:rsid w:val="00793A2C"/>
    <w:rsid w:val="007B1E2D"/>
    <w:rsid w:val="007E50CF"/>
    <w:rsid w:val="0081161C"/>
    <w:rsid w:val="008274D1"/>
    <w:rsid w:val="0083569A"/>
    <w:rsid w:val="008377BA"/>
    <w:rsid w:val="008949EF"/>
    <w:rsid w:val="008C75FC"/>
    <w:rsid w:val="008E4151"/>
    <w:rsid w:val="009573E1"/>
    <w:rsid w:val="00974635"/>
    <w:rsid w:val="009A7D81"/>
    <w:rsid w:val="009B1150"/>
    <w:rsid w:val="009E4876"/>
    <w:rsid w:val="00A526A7"/>
    <w:rsid w:val="00A9204E"/>
    <w:rsid w:val="00AA01D8"/>
    <w:rsid w:val="00B14ADB"/>
    <w:rsid w:val="00B579E8"/>
    <w:rsid w:val="00B57E99"/>
    <w:rsid w:val="00BC7A55"/>
    <w:rsid w:val="00BF037A"/>
    <w:rsid w:val="00C35E3B"/>
    <w:rsid w:val="00CA282E"/>
    <w:rsid w:val="00CE19BE"/>
    <w:rsid w:val="00D04E81"/>
    <w:rsid w:val="00DA1198"/>
    <w:rsid w:val="00DD1583"/>
    <w:rsid w:val="00E21E7B"/>
    <w:rsid w:val="00E331E1"/>
    <w:rsid w:val="00E676F4"/>
    <w:rsid w:val="00E777D1"/>
    <w:rsid w:val="00F33AC5"/>
    <w:rsid w:val="00F94B78"/>
    <w:rsid w:val="00FF4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BEECA6-92ED-457E-988A-B9AEC378B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sid w:val="00F94B7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sid w:val="00F94B7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F94B7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rsid w:val="00F94B7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4B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4B7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4B78"/>
    <w:rPr>
      <w:rFonts w:eastAsiaTheme="minorEastAsia"/>
      <w:color w:val="5A5A5A" w:themeColor="text1" w:themeTint="A5"/>
      <w:spacing w:val="15"/>
    </w:rPr>
  </w:style>
  <w:style w:type="character" w:styleId="SubtleEmphasis">
    <w:name w:val="Subtle Emphasis"/>
    <w:basedOn w:val="DefaultParagraphFont"/>
    <w:uiPriority w:val="19"/>
    <w:qFormat/>
    <w:rsid w:val="00F94B78"/>
    <w:rPr>
      <w:i/>
      <w:iCs/>
      <w:color w:val="404040" w:themeColor="text1" w:themeTint="BF"/>
    </w:rPr>
  </w:style>
  <w:style w:type="character" w:styleId="Emphasis">
    <w:name w:val="Emphasis"/>
    <w:basedOn w:val="DefaultParagraphFont"/>
    <w:uiPriority w:val="20"/>
    <w:qFormat/>
    <w:rsid w:val="00F94B78"/>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sid w:val="00F94B78"/>
    <w:rPr>
      <w:b/>
      <w:bCs/>
    </w:rPr>
  </w:style>
  <w:style w:type="paragraph" w:styleId="Quote">
    <w:name w:val="Quote"/>
    <w:basedOn w:val="Normal"/>
    <w:next w:val="Normal"/>
    <w:link w:val="QuoteChar"/>
    <w:uiPriority w:val="29"/>
    <w:qFormat/>
    <w:rsid w:val="00F94B7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94B78"/>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sid w:val="00F94B78"/>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sid w:val="00F94B78"/>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sid w:val="00F94B78"/>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46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TotalTime>
  <Pages>2</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HBCSD</dc:creator>
  <cp:lastModifiedBy>HBCSD2</cp:lastModifiedBy>
  <cp:revision>2</cp:revision>
  <cp:lastPrinted>2021-11-04T18:56:00Z</cp:lastPrinted>
  <dcterms:created xsi:type="dcterms:W3CDTF">2021-11-04T19:16:00Z</dcterms:created>
  <dcterms:modified xsi:type="dcterms:W3CDTF">2021-11-04T19:16:00Z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