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654DC5">
        <w:rPr>
          <w:b/>
          <w:sz w:val="32"/>
          <w:szCs w:val="32"/>
        </w:rPr>
        <w:t>JUNE 27, 2023</w:t>
      </w:r>
    </w:p>
    <w:p w:rsidR="0015298B" w:rsidRDefault="0015298B" w:rsidP="00516B48">
      <w:pPr>
        <w:jc w:val="center"/>
        <w:rPr>
          <w:b/>
          <w:sz w:val="32"/>
          <w:szCs w:val="32"/>
        </w:rPr>
      </w:pP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654DC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654DC5">
        <w:rPr>
          <w:sz w:val="28"/>
          <w:szCs w:val="28"/>
        </w:rPr>
        <w:t xml:space="preserve">Jay Williams, Brett </w:t>
      </w:r>
      <w:proofErr w:type="spellStart"/>
      <w:r w:rsidR="00654DC5">
        <w:rPr>
          <w:sz w:val="28"/>
          <w:szCs w:val="28"/>
        </w:rPr>
        <w:t>Hurff</w:t>
      </w:r>
      <w:proofErr w:type="spellEnd"/>
      <w:r w:rsidR="00654DC5">
        <w:rPr>
          <w:sz w:val="28"/>
          <w:szCs w:val="28"/>
        </w:rPr>
        <w:t xml:space="preserve">, Christine Delucchi, James Lee, Albert “Bud”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54DC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654DC5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54DC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654DC5">
        <w:rPr>
          <w:sz w:val="28"/>
          <w:szCs w:val="28"/>
        </w:rPr>
        <w:t>Mike Saiton</w:t>
      </w:r>
      <w:r w:rsidR="00890195">
        <w:rPr>
          <w:sz w:val="28"/>
          <w:szCs w:val="28"/>
        </w:rPr>
        <w:t xml:space="preserve">e, Angela Lopez, Mark </w:t>
      </w:r>
      <w:proofErr w:type="spellStart"/>
      <w:r w:rsidR="00890195">
        <w:rPr>
          <w:sz w:val="28"/>
          <w:szCs w:val="28"/>
        </w:rPr>
        <w:t>Melcon</w:t>
      </w:r>
      <w:proofErr w:type="spellEnd"/>
      <w:r w:rsidR="00890195">
        <w:rPr>
          <w:sz w:val="28"/>
          <w:szCs w:val="28"/>
        </w:rPr>
        <w:t>, Da</w:t>
      </w:r>
      <w:r w:rsidR="00654DC5">
        <w:rPr>
          <w:sz w:val="28"/>
          <w:szCs w:val="28"/>
        </w:rPr>
        <w:t xml:space="preserve">nte </w:t>
      </w:r>
      <w:proofErr w:type="spellStart"/>
      <w:r w:rsidR="00654DC5">
        <w:rPr>
          <w:sz w:val="28"/>
          <w:szCs w:val="28"/>
        </w:rPr>
        <w:t>Perano</w:t>
      </w:r>
      <w:proofErr w:type="spellEnd"/>
      <w:r w:rsidR="00654DC5">
        <w:rPr>
          <w:sz w:val="28"/>
          <w:szCs w:val="28"/>
        </w:rPr>
        <w:t>,</w:t>
      </w:r>
      <w:r w:rsidR="00890195">
        <w:rPr>
          <w:sz w:val="28"/>
          <w:szCs w:val="28"/>
        </w:rPr>
        <w:t xml:space="preserve"> Gino </w:t>
      </w:r>
      <w:proofErr w:type="spellStart"/>
      <w:r w:rsidR="00890195">
        <w:rPr>
          <w:sz w:val="28"/>
          <w:szCs w:val="28"/>
        </w:rPr>
        <w:t>Perano</w:t>
      </w:r>
      <w:proofErr w:type="spellEnd"/>
      <w:r w:rsidR="00890195">
        <w:rPr>
          <w:sz w:val="28"/>
          <w:szCs w:val="28"/>
        </w:rPr>
        <w:t xml:space="preserve">. </w:t>
      </w:r>
      <w:r w:rsidR="00654DC5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54DC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654DC5">
        <w:rPr>
          <w:sz w:val="28"/>
          <w:szCs w:val="28"/>
        </w:rPr>
        <w:t xml:space="preserve">President Jay Williams called the meeting to order at 5:07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54DC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654DC5">
        <w:rPr>
          <w:b/>
          <w:sz w:val="28"/>
          <w:szCs w:val="28"/>
        </w:rPr>
        <w:t xml:space="preserve"> </w:t>
      </w:r>
      <w:r w:rsidR="00654DC5">
        <w:rPr>
          <w:sz w:val="28"/>
          <w:szCs w:val="28"/>
        </w:rPr>
        <w:t xml:space="preserve">A motion was made to approve the meeting minutes of May 23, 2023 by Brett and seconded by 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423A2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423A2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423A2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423A2E" w:rsidRDefault="00423A2E" w:rsidP="00516B48">
      <w:pPr>
        <w:rPr>
          <w:sz w:val="28"/>
          <w:szCs w:val="28"/>
        </w:rPr>
      </w:pPr>
    </w:p>
    <w:p w:rsidR="00423A2E" w:rsidRDefault="00423A2E" w:rsidP="00516B48">
      <w:pPr>
        <w:rPr>
          <w:sz w:val="28"/>
          <w:szCs w:val="28"/>
        </w:rPr>
      </w:pPr>
      <w:r>
        <w:rPr>
          <w:sz w:val="28"/>
          <w:szCs w:val="28"/>
        </w:rPr>
        <w:tab/>
        <w:t>• JD is maintaining chlorine lev</w:t>
      </w:r>
      <w:r w:rsidR="0015298B">
        <w:rPr>
          <w:sz w:val="28"/>
          <w:szCs w:val="28"/>
        </w:rPr>
        <w:t>els</w:t>
      </w:r>
      <w:r w:rsidR="00500422">
        <w:rPr>
          <w:sz w:val="28"/>
          <w:szCs w:val="28"/>
        </w:rPr>
        <w:t>,</w:t>
      </w:r>
      <w:r w:rsidR="0015298B">
        <w:rPr>
          <w:sz w:val="28"/>
          <w:szCs w:val="28"/>
        </w:rPr>
        <w:t xml:space="preserve"> and batteries at the spring</w:t>
      </w:r>
    </w:p>
    <w:p w:rsidR="0015298B" w:rsidRDefault="0015298B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Exercising valves, and flushing hydrants. </w:t>
      </w:r>
    </w:p>
    <w:p w:rsidR="00423A2E" w:rsidRDefault="0015298B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Repaired two water main leaks </w:t>
      </w:r>
      <w:r w:rsidR="00423A2E">
        <w:rPr>
          <w:sz w:val="28"/>
          <w:szCs w:val="28"/>
        </w:rPr>
        <w:t xml:space="preserve"> </w:t>
      </w:r>
    </w:p>
    <w:p w:rsidR="00423A2E" w:rsidRDefault="00423A2E" w:rsidP="00423A2E">
      <w:pPr>
        <w:ind w:left="720"/>
        <w:rPr>
          <w:sz w:val="28"/>
          <w:szCs w:val="28"/>
        </w:rPr>
      </w:pPr>
      <w:r>
        <w:rPr>
          <w:sz w:val="28"/>
          <w:szCs w:val="28"/>
        </w:rPr>
        <w:t>• Wrapped up meter reading, working with Angie on over usage/re-reads</w:t>
      </w:r>
    </w:p>
    <w:p w:rsidR="00423A2E" w:rsidRDefault="00423A2E" w:rsidP="00423A2E">
      <w:pPr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 Assisting customer requests, and checking water pressure on request</w:t>
      </w:r>
    </w:p>
    <w:p w:rsidR="0015298B" w:rsidRDefault="0015298B" w:rsidP="00423A2E">
      <w:pPr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 Spring height average for month o</w:t>
      </w:r>
      <w:r w:rsidR="00890195">
        <w:rPr>
          <w:rFonts w:ascii="Calibri" w:hAnsi="Calibri" w:cs="Calibri"/>
          <w:sz w:val="28"/>
          <w:szCs w:val="28"/>
        </w:rPr>
        <w:t>f June 29-31</w:t>
      </w:r>
      <w:r>
        <w:rPr>
          <w:rFonts w:ascii="Calibri" w:hAnsi="Calibri" w:cs="Calibri"/>
          <w:sz w:val="28"/>
          <w:szCs w:val="28"/>
        </w:rPr>
        <w:t xml:space="preserve"> inches, doing well </w:t>
      </w:r>
    </w:p>
    <w:p w:rsidR="0015298B" w:rsidRDefault="0015298B" w:rsidP="00423A2E">
      <w:pPr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• Communicating with customers regarding water leaks. </w:t>
      </w:r>
    </w:p>
    <w:p w:rsidR="0015298B" w:rsidRDefault="0015298B" w:rsidP="00423A2E">
      <w:pPr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 Adjusted valve on 147 tank, floating level between 20-21 f</w:t>
      </w:r>
      <w:r w:rsidR="00500422">
        <w:rPr>
          <w:rFonts w:ascii="Calibri" w:hAnsi="Calibri" w:cs="Calibri"/>
          <w:sz w:val="28"/>
          <w:szCs w:val="28"/>
        </w:rPr>
        <w:t>ee</w:t>
      </w:r>
      <w:r>
        <w:rPr>
          <w:rFonts w:ascii="Calibri" w:hAnsi="Calibri" w:cs="Calibri"/>
          <w:sz w:val="28"/>
          <w:szCs w:val="28"/>
        </w:rPr>
        <w:t>t</w:t>
      </w:r>
    </w:p>
    <w:p w:rsidR="0015298B" w:rsidRDefault="0015298B" w:rsidP="00423A2E">
      <w:pPr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• Water samples for the month of June are clean. </w:t>
      </w:r>
    </w:p>
    <w:p w:rsidR="0015298B" w:rsidRPr="00423A2E" w:rsidRDefault="0015298B" w:rsidP="00423A2E">
      <w:pPr>
        <w:ind w:left="720"/>
        <w:rPr>
          <w:rFonts w:ascii="Calibri" w:hAnsi="Calibri" w:cs="Calibri"/>
          <w:sz w:val="28"/>
          <w:szCs w:val="28"/>
        </w:rPr>
      </w:pPr>
    </w:p>
    <w:p w:rsidR="00423A2E" w:rsidRPr="00423A2E" w:rsidRDefault="00423A2E" w:rsidP="00423A2E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MANAGERS REPORT:</w:t>
      </w:r>
      <w:r w:rsidR="00B75876">
        <w:rPr>
          <w:b/>
          <w:sz w:val="28"/>
          <w:szCs w:val="28"/>
        </w:rPr>
        <w:t xml:space="preserve"> </w:t>
      </w:r>
    </w:p>
    <w:p w:rsidR="00890195" w:rsidRDefault="00890195" w:rsidP="00516B48">
      <w:pPr>
        <w:rPr>
          <w:b/>
          <w:sz w:val="28"/>
          <w:szCs w:val="28"/>
        </w:rPr>
      </w:pPr>
    </w:p>
    <w:p w:rsidR="00890195" w:rsidRDefault="00382ACB" w:rsidP="00382AC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8901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 motion was made to accept the budget for the new fiscal year 2023-     </w:t>
      </w:r>
      <w:r w:rsidR="00CE0FFC">
        <w:rPr>
          <w:sz w:val="28"/>
          <w:szCs w:val="28"/>
        </w:rPr>
        <w:t>2024 by Bud, and</w:t>
      </w:r>
      <w:r>
        <w:rPr>
          <w:sz w:val="28"/>
          <w:szCs w:val="28"/>
        </w:rPr>
        <w:t xml:space="preserve"> seconded by Brett. All in favor. </w:t>
      </w:r>
    </w:p>
    <w:p w:rsidR="00382ACB" w:rsidRPr="00CE0FFC" w:rsidRDefault="00382ACB" w:rsidP="00382ACB">
      <w:pPr>
        <w:ind w:left="720"/>
        <w:rPr>
          <w:sz w:val="28"/>
          <w:szCs w:val="28"/>
        </w:rPr>
      </w:pPr>
      <w:r w:rsidRPr="00CE0FFC">
        <w:rPr>
          <w:sz w:val="28"/>
          <w:szCs w:val="28"/>
        </w:rPr>
        <w:t>•</w:t>
      </w:r>
      <w:r w:rsidR="00CE0FFC" w:rsidRPr="00CE0FFC">
        <w:rPr>
          <w:sz w:val="28"/>
          <w:szCs w:val="28"/>
        </w:rPr>
        <w:t xml:space="preserve"> </w:t>
      </w:r>
      <w:r w:rsidR="00CE0FFC">
        <w:rPr>
          <w:sz w:val="28"/>
          <w:szCs w:val="28"/>
        </w:rPr>
        <w:t>Financials are in good shape, LAIF</w:t>
      </w:r>
      <w:r w:rsidR="00CE0FFC" w:rsidRPr="00CE0FFC">
        <w:rPr>
          <w:sz w:val="28"/>
          <w:szCs w:val="28"/>
        </w:rPr>
        <w:t xml:space="preserve"> Balance $571,367.76</w:t>
      </w:r>
    </w:p>
    <w:p w:rsidR="0015298B" w:rsidRDefault="0015298B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</w:p>
    <w:p w:rsidR="00CE0FFC" w:rsidRDefault="00CE0FFC" w:rsidP="00516B48">
      <w:pPr>
        <w:rPr>
          <w:b/>
          <w:sz w:val="28"/>
          <w:szCs w:val="28"/>
        </w:rPr>
      </w:pPr>
    </w:p>
    <w:p w:rsidR="00CE0FFC" w:rsidRPr="00592196" w:rsidRDefault="00CE0FFC" w:rsidP="0059219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592196">
        <w:rPr>
          <w:sz w:val="28"/>
          <w:szCs w:val="28"/>
        </w:rPr>
        <w:t xml:space="preserve">Spring is in good shape and standing at plus 31 inches. 350 gallons per minute.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592196" w:rsidRDefault="00592196" w:rsidP="00516B48">
      <w:pPr>
        <w:rPr>
          <w:b/>
          <w:sz w:val="28"/>
          <w:szCs w:val="28"/>
        </w:rPr>
      </w:pPr>
    </w:p>
    <w:p w:rsidR="00592196" w:rsidRDefault="00592196" w:rsidP="0059219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Upgrade to color copier in office. </w:t>
      </w:r>
    </w:p>
    <w:p w:rsidR="00CD676B" w:rsidRPr="00CD676B" w:rsidRDefault="00CD676B" w:rsidP="0059219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Discussion with Dante </w:t>
      </w:r>
      <w:proofErr w:type="spellStart"/>
      <w:r>
        <w:rPr>
          <w:sz w:val="28"/>
          <w:szCs w:val="28"/>
        </w:rPr>
        <w:t>Perano</w:t>
      </w:r>
      <w:proofErr w:type="spellEnd"/>
      <w:r w:rsidR="00500422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and son Gino </w:t>
      </w:r>
      <w:proofErr w:type="spellStart"/>
      <w:r>
        <w:rPr>
          <w:sz w:val="28"/>
          <w:szCs w:val="28"/>
        </w:rPr>
        <w:t>Perano</w:t>
      </w:r>
      <w:proofErr w:type="spellEnd"/>
      <w:r>
        <w:rPr>
          <w:sz w:val="28"/>
          <w:szCs w:val="28"/>
        </w:rPr>
        <w:t xml:space="preserve"> regarding alternate water supply possibilities as they are interested in upgrading and developing property. Alternate water source will be required. Discussion will be ongoing with county, state, Dante, and HBCSD. </w:t>
      </w:r>
    </w:p>
    <w:p w:rsidR="00592196" w:rsidRPr="00592196" w:rsidRDefault="00592196" w:rsidP="0059219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A86C39">
        <w:rPr>
          <w:sz w:val="28"/>
          <w:szCs w:val="28"/>
        </w:rPr>
        <w:t>SCADA moving forward, located</w:t>
      </w:r>
      <w:r>
        <w:rPr>
          <w:sz w:val="28"/>
          <w:szCs w:val="28"/>
        </w:rPr>
        <w:t xml:space="preserve"> a licensed person to install, we will receive proposal to install, and get online.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382ACB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382ACB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423A2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423A2E">
        <w:rPr>
          <w:sz w:val="28"/>
          <w:szCs w:val="28"/>
        </w:rPr>
        <w:t xml:space="preserve">Next Board Meeting scheduled July 25, 2023 at 5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A86C3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A86C39">
        <w:rPr>
          <w:sz w:val="28"/>
          <w:szCs w:val="28"/>
        </w:rPr>
        <w:t xml:space="preserve">Closed Session began at 6:30PM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A86C3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A86C39">
        <w:rPr>
          <w:sz w:val="28"/>
          <w:szCs w:val="28"/>
        </w:rPr>
        <w:t xml:space="preserve">President Jay Williams adjourned the meeting at 6:30 PM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00422">
      <w:pPr>
        <w:jc w:val="center"/>
        <w:rPr>
          <w:sz w:val="28"/>
          <w:szCs w:val="28"/>
        </w:rPr>
      </w:pPr>
      <w:r>
        <w:rPr>
          <w:sz w:val="28"/>
          <w:szCs w:val="28"/>
        </w:rPr>
        <w:t>Albert “Bud” Bosworth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15298B"/>
    <w:rsid w:val="002D5BFE"/>
    <w:rsid w:val="00382ACB"/>
    <w:rsid w:val="00423A2E"/>
    <w:rsid w:val="004467D5"/>
    <w:rsid w:val="00500422"/>
    <w:rsid w:val="00516B48"/>
    <w:rsid w:val="00590DD0"/>
    <w:rsid w:val="00592196"/>
    <w:rsid w:val="00645252"/>
    <w:rsid w:val="00654DC5"/>
    <w:rsid w:val="00655AA9"/>
    <w:rsid w:val="006D3D74"/>
    <w:rsid w:val="0083569A"/>
    <w:rsid w:val="00890195"/>
    <w:rsid w:val="008E2D9E"/>
    <w:rsid w:val="00916E75"/>
    <w:rsid w:val="00A86C39"/>
    <w:rsid w:val="00A9204E"/>
    <w:rsid w:val="00A965D8"/>
    <w:rsid w:val="00B75876"/>
    <w:rsid w:val="00CD676B"/>
    <w:rsid w:val="00CE0FFC"/>
    <w:rsid w:val="00D70125"/>
    <w:rsid w:val="00E74D7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dcterms:created xsi:type="dcterms:W3CDTF">2023-07-19T18:16:00Z</dcterms:created>
  <dcterms:modified xsi:type="dcterms:W3CDTF">2023-07-19T18:16:00Z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