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CC1F8B">
        <w:rPr>
          <w:b/>
          <w:sz w:val="32"/>
          <w:szCs w:val="32"/>
        </w:rPr>
        <w:t xml:space="preserve">JULY 25, 2023.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916E7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</w:t>
      </w:r>
      <w:r w:rsidR="005816D9">
        <w:rPr>
          <w:sz w:val="28"/>
          <w:szCs w:val="28"/>
        </w:rPr>
        <w:t>Brett Hurff, James Lee, Christine Delucchi, Bud Bosworth</w:t>
      </w: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816D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5816D9">
        <w:rPr>
          <w:sz w:val="28"/>
          <w:szCs w:val="28"/>
        </w:rPr>
        <w:t xml:space="preserve">Jay Williams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816D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816D9">
        <w:rPr>
          <w:sz w:val="28"/>
          <w:szCs w:val="28"/>
        </w:rPr>
        <w:t xml:space="preserve">Mike Saitone, Jan Hammill, Mark </w:t>
      </w:r>
      <w:proofErr w:type="spellStart"/>
      <w:r w:rsidR="005816D9">
        <w:rPr>
          <w:sz w:val="28"/>
          <w:szCs w:val="28"/>
        </w:rPr>
        <w:t>Melcon</w:t>
      </w:r>
      <w:proofErr w:type="spellEnd"/>
      <w:r w:rsidR="005816D9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816D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5816D9">
        <w:rPr>
          <w:sz w:val="28"/>
          <w:szCs w:val="28"/>
        </w:rPr>
        <w:t xml:space="preserve">Vice President Brett Hurff called the meeting to order at 5:03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816D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5816D9">
        <w:rPr>
          <w:b/>
          <w:sz w:val="28"/>
          <w:szCs w:val="28"/>
        </w:rPr>
        <w:t xml:space="preserve"> </w:t>
      </w:r>
      <w:r w:rsidR="005816D9">
        <w:rPr>
          <w:sz w:val="28"/>
          <w:szCs w:val="28"/>
        </w:rPr>
        <w:t xml:space="preserve">A motion was made to approve the meeting minutes of June 27, 2023 by Brett, and seconded by Christine.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816D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DD6A9A">
        <w:rPr>
          <w:sz w:val="28"/>
          <w:szCs w:val="28"/>
        </w:rPr>
        <w:t xml:space="preserve">Mark </w:t>
      </w:r>
      <w:proofErr w:type="spellStart"/>
      <w:r w:rsidR="00DD6A9A">
        <w:rPr>
          <w:sz w:val="28"/>
          <w:szCs w:val="28"/>
        </w:rPr>
        <w:t>Melcon</w:t>
      </w:r>
      <w:proofErr w:type="spellEnd"/>
      <w:r w:rsidR="00DD6A9A">
        <w:rPr>
          <w:sz w:val="28"/>
          <w:szCs w:val="28"/>
        </w:rPr>
        <w:t xml:space="preserve"> would like to tour the springhouse. He and Mike will set a date.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DD6A9A" w:rsidRDefault="00DD6A9A" w:rsidP="00516B48">
      <w:pPr>
        <w:rPr>
          <w:b/>
          <w:sz w:val="28"/>
          <w:szCs w:val="28"/>
        </w:rPr>
      </w:pPr>
    </w:p>
    <w:p w:rsidR="00DD6A9A" w:rsidRDefault="00DD6A9A" w:rsidP="00DD6A9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DD6A9A">
        <w:rPr>
          <w:sz w:val="28"/>
          <w:szCs w:val="28"/>
        </w:rPr>
        <w:t>Delivered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13 million gallons of water to the community in June </w:t>
      </w:r>
    </w:p>
    <w:p w:rsidR="00DD6A9A" w:rsidRDefault="00DD6A9A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Water sales good </w:t>
      </w:r>
    </w:p>
    <w:p w:rsidR="00DD6A9A" w:rsidRDefault="00DD6A9A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5 leaks for the district. All small. Being repaired. </w:t>
      </w:r>
    </w:p>
    <w:p w:rsidR="00DD6A9A" w:rsidRDefault="00DD6A9A" w:rsidP="00516B48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="00CC1F8B">
        <w:rPr>
          <w:sz w:val="28"/>
          <w:szCs w:val="28"/>
        </w:rPr>
        <w:t xml:space="preserve">Valve on top of Hillcrest to be repaired before winter. </w:t>
      </w:r>
      <w:r>
        <w:rPr>
          <w:b/>
          <w:sz w:val="28"/>
          <w:szCs w:val="28"/>
        </w:rPr>
        <w:tab/>
      </w:r>
    </w:p>
    <w:p w:rsidR="00CC1F8B" w:rsidRPr="00CC1F8B" w:rsidRDefault="00CC1F8B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>
        <w:rPr>
          <w:sz w:val="28"/>
          <w:szCs w:val="28"/>
        </w:rPr>
        <w:t xml:space="preserve">2 asphalt repairs to be completed. </w:t>
      </w:r>
    </w:p>
    <w:p w:rsidR="00DD6A9A" w:rsidRDefault="00DD6A9A" w:rsidP="00516B48">
      <w:pPr>
        <w:rPr>
          <w:sz w:val="28"/>
          <w:szCs w:val="28"/>
        </w:rPr>
      </w:pPr>
    </w:p>
    <w:p w:rsidR="00DD6A9A" w:rsidRPr="00DD6A9A" w:rsidRDefault="00DD6A9A" w:rsidP="00DD6A9A">
      <w:pPr>
        <w:pStyle w:val="ListBullet"/>
        <w:numPr>
          <w:ilvl w:val="0"/>
          <w:numId w:val="0"/>
        </w:numPr>
        <w:ind w:left="360"/>
      </w:pPr>
      <w:r>
        <w:tab/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CC1F8B" w:rsidRDefault="00CC1F8B" w:rsidP="00516B48">
      <w:pPr>
        <w:rPr>
          <w:b/>
          <w:sz w:val="28"/>
          <w:szCs w:val="28"/>
        </w:rPr>
      </w:pPr>
    </w:p>
    <w:p w:rsidR="00CC1F8B" w:rsidRPr="00A965D8" w:rsidRDefault="00CC1F8B" w:rsidP="00CC1F8B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CC1F8B">
        <w:rPr>
          <w:sz w:val="28"/>
          <w:szCs w:val="28"/>
        </w:rPr>
        <w:t>146 percent of average budgeted amount on revenue</w:t>
      </w:r>
      <w:r>
        <w:rPr>
          <w:b/>
          <w:sz w:val="28"/>
          <w:szCs w:val="28"/>
        </w:rPr>
        <w:t xml:space="preserve">. </w:t>
      </w:r>
      <w:r w:rsidRPr="00CC1F8B">
        <w:rPr>
          <w:sz w:val="28"/>
          <w:szCs w:val="28"/>
        </w:rPr>
        <w:t xml:space="preserve">81 </w:t>
      </w:r>
      <w:r>
        <w:rPr>
          <w:sz w:val="28"/>
          <w:szCs w:val="28"/>
        </w:rPr>
        <w:t xml:space="preserve">percent       </w:t>
      </w:r>
      <w:r w:rsidRPr="00CC1F8B">
        <w:rPr>
          <w:sz w:val="28"/>
          <w:szCs w:val="28"/>
        </w:rPr>
        <w:t>expense.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516B48" w:rsidRDefault="00CC1F8B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>
        <w:rPr>
          <w:sz w:val="28"/>
          <w:szCs w:val="28"/>
        </w:rPr>
        <w:t xml:space="preserve">Year-end budget was great. </w:t>
      </w:r>
    </w:p>
    <w:p w:rsidR="00CC1F8B" w:rsidRDefault="00CC1F8B" w:rsidP="00CC1F8B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•LAIF balance 571,367.76. </w:t>
      </w:r>
    </w:p>
    <w:p w:rsidR="00CC1F8B" w:rsidRDefault="00CC1F8B" w:rsidP="00516B48">
      <w:pPr>
        <w:rPr>
          <w:sz w:val="28"/>
          <w:szCs w:val="28"/>
        </w:rPr>
      </w:pPr>
    </w:p>
    <w:p w:rsidR="00CC1F8B" w:rsidRPr="00CC1F8B" w:rsidRDefault="00CC1F8B" w:rsidP="00516B48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</w:p>
    <w:p w:rsidR="00CC1F8B" w:rsidRDefault="00CC1F8B" w:rsidP="00516B48">
      <w:pPr>
        <w:rPr>
          <w:b/>
          <w:sz w:val="28"/>
          <w:szCs w:val="28"/>
        </w:rPr>
      </w:pPr>
    </w:p>
    <w:p w:rsidR="00974FFE" w:rsidRDefault="00CC1F8B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 w:rsidRPr="00CC1F8B">
        <w:rPr>
          <w:sz w:val="28"/>
          <w:szCs w:val="28"/>
        </w:rPr>
        <w:t>Spring running between 29-31 inches.</w:t>
      </w:r>
      <w:r w:rsidR="00974FFE">
        <w:rPr>
          <w:sz w:val="28"/>
          <w:szCs w:val="28"/>
        </w:rPr>
        <w:t xml:space="preserve"> </w:t>
      </w:r>
    </w:p>
    <w:p w:rsidR="00CC1F8B" w:rsidRDefault="00974FFE" w:rsidP="00516B48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• Exploring new offering from state for new well, and infrastructure. </w:t>
      </w:r>
      <w:bookmarkStart w:id="0" w:name="_GoBack"/>
      <w:bookmarkEnd w:id="0"/>
      <w:r w:rsidR="00CC1F8B"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D9772D" w:rsidRDefault="00D9772D" w:rsidP="00516B48">
      <w:pPr>
        <w:rPr>
          <w:b/>
          <w:sz w:val="28"/>
          <w:szCs w:val="28"/>
        </w:rPr>
      </w:pPr>
    </w:p>
    <w:p w:rsidR="00D9772D" w:rsidRDefault="00D9772D" w:rsidP="00D9772D">
      <w:pPr>
        <w:ind w:left="720"/>
        <w:rPr>
          <w:sz w:val="28"/>
          <w:szCs w:val="28"/>
        </w:rPr>
      </w:pPr>
      <w:r w:rsidRPr="00D9772D">
        <w:rPr>
          <w:sz w:val="28"/>
          <w:szCs w:val="28"/>
        </w:rPr>
        <w:t>• State income survey failed. New offering from state for new well</w:t>
      </w:r>
      <w:r>
        <w:rPr>
          <w:sz w:val="28"/>
          <w:szCs w:val="28"/>
        </w:rPr>
        <w:t>,</w:t>
      </w:r>
      <w:r w:rsidRPr="00D9772D">
        <w:rPr>
          <w:sz w:val="28"/>
          <w:szCs w:val="28"/>
        </w:rPr>
        <w:t xml:space="preserve"> and infrastructure.  </w:t>
      </w:r>
      <w:r>
        <w:rPr>
          <w:sz w:val="28"/>
          <w:szCs w:val="28"/>
        </w:rPr>
        <w:t xml:space="preserve">Submitting requested information to the state to move forward.   </w:t>
      </w:r>
    </w:p>
    <w:p w:rsidR="000D2529" w:rsidRDefault="006126F3" w:rsidP="000D2529">
      <w:pPr>
        <w:ind w:left="720"/>
        <w:rPr>
          <w:sz w:val="28"/>
          <w:szCs w:val="28"/>
        </w:rPr>
      </w:pPr>
      <w:r>
        <w:rPr>
          <w:sz w:val="28"/>
          <w:szCs w:val="28"/>
        </w:rPr>
        <w:t>• Licensed technicians installed SCADA equipment at the spring, and are havin</w:t>
      </w:r>
      <w:r w:rsidR="000D2529">
        <w:rPr>
          <w:sz w:val="28"/>
          <w:szCs w:val="28"/>
        </w:rPr>
        <w:t>g trouble making it communicate with cell towers.</w:t>
      </w:r>
      <w:r>
        <w:rPr>
          <w:sz w:val="28"/>
          <w:szCs w:val="28"/>
        </w:rPr>
        <w:t xml:space="preserve"> Trying everything at this point. </w:t>
      </w:r>
      <w:r w:rsidR="000D2529">
        <w:rPr>
          <w:sz w:val="28"/>
          <w:szCs w:val="28"/>
        </w:rPr>
        <w:t>XIO is working with techs, and Mike to find solution. It was a</w:t>
      </w:r>
      <w:r w:rsidR="00974FFE">
        <w:rPr>
          <w:sz w:val="28"/>
          <w:szCs w:val="28"/>
        </w:rPr>
        <w:t>lso discovered that the batteries, and cables are</w:t>
      </w:r>
      <w:r w:rsidR="000D2529">
        <w:rPr>
          <w:sz w:val="28"/>
          <w:szCs w:val="28"/>
        </w:rPr>
        <w:t xml:space="preserve"> failing at the spring. 92.5 volts, will run pump and lights, but not the addition of the cellular equipment. JD balanced the batteries, and one is failing. They are 5 years old and will need replacement. </w:t>
      </w:r>
    </w:p>
    <w:p w:rsidR="000D2529" w:rsidRDefault="000D2529" w:rsidP="000D252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Cal Thurber </w:t>
      </w:r>
      <w:r w:rsidR="00974FFE">
        <w:rPr>
          <w:sz w:val="28"/>
          <w:szCs w:val="28"/>
        </w:rPr>
        <w:t>installed last battery and cable sets</w:t>
      </w:r>
      <w:r>
        <w:rPr>
          <w:sz w:val="28"/>
          <w:szCs w:val="28"/>
        </w:rPr>
        <w:t xml:space="preserve">, new bid for replacement from Cal $3,837.00 installed. </w:t>
      </w:r>
    </w:p>
    <w:p w:rsidR="000D2529" w:rsidRPr="00D9772D" w:rsidRDefault="000D2529" w:rsidP="000D2529">
      <w:pPr>
        <w:ind w:left="720"/>
        <w:rPr>
          <w:sz w:val="28"/>
          <w:szCs w:val="28"/>
        </w:rPr>
      </w:pPr>
      <w:r>
        <w:rPr>
          <w:sz w:val="28"/>
          <w:szCs w:val="28"/>
        </w:rPr>
        <w:t>• A motion was made to approve the expense</w:t>
      </w:r>
      <w:r w:rsidR="00974FFE">
        <w:rPr>
          <w:sz w:val="28"/>
          <w:szCs w:val="28"/>
        </w:rPr>
        <w:t xml:space="preserve"> for the battery, and cable sets by Bud, and</w:t>
      </w:r>
      <w:r>
        <w:rPr>
          <w:sz w:val="28"/>
          <w:szCs w:val="28"/>
        </w:rPr>
        <w:t xml:space="preserve"> seconded by </w:t>
      </w:r>
      <w:r w:rsidR="00974FFE">
        <w:rPr>
          <w:sz w:val="28"/>
          <w:szCs w:val="28"/>
        </w:rPr>
        <w:t xml:space="preserve">Christine.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D9772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D9772D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D9772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D9772D">
        <w:rPr>
          <w:sz w:val="28"/>
          <w:szCs w:val="28"/>
        </w:rPr>
        <w:t xml:space="preserve">Next board meeting scheduled for August 22, 2023 @ 5:00 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D9772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D9772D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974FF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974FFE">
        <w:rPr>
          <w:sz w:val="28"/>
          <w:szCs w:val="28"/>
        </w:rPr>
        <w:t xml:space="preserve">Meeting adjourned by Brett at 5:45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974FFE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CCBB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0D2529"/>
    <w:rsid w:val="002D5BFE"/>
    <w:rsid w:val="004467D5"/>
    <w:rsid w:val="00516B48"/>
    <w:rsid w:val="005816D9"/>
    <w:rsid w:val="00590DD0"/>
    <w:rsid w:val="006126F3"/>
    <w:rsid w:val="00645252"/>
    <w:rsid w:val="00655AA9"/>
    <w:rsid w:val="006D3D74"/>
    <w:rsid w:val="0083569A"/>
    <w:rsid w:val="008E2D9E"/>
    <w:rsid w:val="00916E75"/>
    <w:rsid w:val="00974FFE"/>
    <w:rsid w:val="00A9204E"/>
    <w:rsid w:val="00A965D8"/>
    <w:rsid w:val="00B75876"/>
    <w:rsid w:val="00CC1F8B"/>
    <w:rsid w:val="00D70125"/>
    <w:rsid w:val="00D9772D"/>
    <w:rsid w:val="00DD6A9A"/>
    <w:rsid w:val="00E74D7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Bullet">
    <w:name w:val="List Bullet"/>
    <w:basedOn w:val="Normal"/>
    <w:uiPriority w:val="99"/>
    <w:unhideWhenUsed/>
    <w:rsid w:val="00DD6A9A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2</cp:revision>
  <dcterms:created xsi:type="dcterms:W3CDTF">2023-08-08T18:51:00Z</dcterms:created>
  <dcterms:modified xsi:type="dcterms:W3CDTF">2023-08-08T18:51:00Z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