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597D33">
        <w:rPr>
          <w:b/>
          <w:sz w:val="32"/>
          <w:szCs w:val="32"/>
        </w:rPr>
        <w:t>NOVEMBER 22, 2022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97D33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597D33">
        <w:rPr>
          <w:sz w:val="28"/>
          <w:szCs w:val="28"/>
        </w:rPr>
        <w:t xml:space="preserve">Jay Williams, Christine Delucchi, James Lee, Brett </w:t>
      </w:r>
      <w:proofErr w:type="spellStart"/>
      <w:r w:rsidR="00597D33">
        <w:rPr>
          <w:sz w:val="28"/>
          <w:szCs w:val="28"/>
        </w:rPr>
        <w:t>Hurff</w:t>
      </w:r>
      <w:proofErr w:type="spellEnd"/>
      <w:r w:rsidR="00597D33">
        <w:rPr>
          <w:sz w:val="28"/>
          <w:szCs w:val="28"/>
        </w:rPr>
        <w:t xml:space="preserve">, Albert (Bud) Bosworth.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97D33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597D33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97D33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C110AE">
        <w:rPr>
          <w:sz w:val="28"/>
          <w:szCs w:val="28"/>
        </w:rPr>
        <w:t>Michael</w:t>
      </w:r>
      <w:r w:rsidR="00597D33">
        <w:rPr>
          <w:sz w:val="28"/>
          <w:szCs w:val="28"/>
        </w:rPr>
        <w:t xml:space="preserve"> Saitone, Angela Lopez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97D33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597D33">
        <w:rPr>
          <w:sz w:val="28"/>
          <w:szCs w:val="28"/>
        </w:rPr>
        <w:t xml:space="preserve">President Jay Williams called the meeting to order at 5:07 PM.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97D33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597D33">
        <w:rPr>
          <w:b/>
          <w:sz w:val="28"/>
          <w:szCs w:val="28"/>
        </w:rPr>
        <w:t xml:space="preserve"> </w:t>
      </w:r>
      <w:r w:rsidR="00597D33">
        <w:rPr>
          <w:sz w:val="28"/>
          <w:szCs w:val="28"/>
        </w:rPr>
        <w:t xml:space="preserve">A motion was made to approve the meeting minutes of October 25, 2022 by Brett, and seconded by Christine.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97D33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97D33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9D04DC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9D04DC" w:rsidRDefault="009D04DC" w:rsidP="00516B48">
      <w:pPr>
        <w:rPr>
          <w:b/>
          <w:sz w:val="28"/>
          <w:szCs w:val="28"/>
        </w:rPr>
      </w:pPr>
    </w:p>
    <w:p w:rsidR="009D04DC" w:rsidRDefault="00017480" w:rsidP="009D04DC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9D04DC">
        <w:rPr>
          <w:sz w:val="28"/>
          <w:szCs w:val="28"/>
        </w:rPr>
        <w:t>Calls fo</w:t>
      </w:r>
      <w:r w:rsidR="009D04DC">
        <w:rPr>
          <w:sz w:val="28"/>
          <w:szCs w:val="28"/>
        </w:rPr>
        <w:t xml:space="preserve">r disconnections, people leaving area for winter etc. </w:t>
      </w:r>
    </w:p>
    <w:p w:rsidR="009D04DC" w:rsidRDefault="009D04DC" w:rsidP="009D04DC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9D04DC">
        <w:rPr>
          <w:sz w:val="28"/>
          <w:szCs w:val="28"/>
        </w:rPr>
        <w:t>Water samples</w:t>
      </w:r>
      <w:r w:rsidR="00017480" w:rsidRPr="009D04DC">
        <w:rPr>
          <w:sz w:val="28"/>
          <w:szCs w:val="28"/>
        </w:rPr>
        <w:t xml:space="preserve"> for HBCSD # 1 and HBCSD # 2 are clean.</w:t>
      </w:r>
    </w:p>
    <w:p w:rsidR="009D04DC" w:rsidRDefault="009D04DC" w:rsidP="009D04DC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9D04DC">
        <w:rPr>
          <w:sz w:val="28"/>
          <w:szCs w:val="28"/>
        </w:rPr>
        <w:t>JD will be performing mock shut down of hillcrest drive.</w:t>
      </w:r>
      <w:r>
        <w:rPr>
          <w:sz w:val="28"/>
          <w:szCs w:val="28"/>
        </w:rPr>
        <w:t xml:space="preserve"> Customers will be notified of</w:t>
      </w:r>
      <w:r w:rsidR="00C110AE">
        <w:rPr>
          <w:sz w:val="28"/>
          <w:szCs w:val="28"/>
        </w:rPr>
        <w:t xml:space="preserve"> date and time for shut off. </w:t>
      </w:r>
      <w:r>
        <w:rPr>
          <w:sz w:val="28"/>
          <w:szCs w:val="28"/>
        </w:rPr>
        <w:t xml:space="preserve"> </w:t>
      </w:r>
      <w:r w:rsidRPr="009D04DC">
        <w:rPr>
          <w:sz w:val="28"/>
          <w:szCs w:val="28"/>
        </w:rPr>
        <w:t xml:space="preserve"> </w:t>
      </w:r>
    </w:p>
    <w:p w:rsidR="00516B48" w:rsidRPr="009D04DC" w:rsidRDefault="009D04DC" w:rsidP="009D04DC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9D04DC">
        <w:rPr>
          <w:sz w:val="28"/>
          <w:szCs w:val="28"/>
        </w:rPr>
        <w:t xml:space="preserve">Performed regular maintenance duties. </w:t>
      </w:r>
    </w:p>
    <w:p w:rsidR="007A197D" w:rsidRDefault="007A197D" w:rsidP="00516B48">
      <w:pPr>
        <w:rPr>
          <w:sz w:val="28"/>
          <w:szCs w:val="28"/>
        </w:rPr>
      </w:pPr>
    </w:p>
    <w:p w:rsidR="007A197D" w:rsidRDefault="007A197D" w:rsidP="00516B48">
      <w:pPr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</w:p>
    <w:p w:rsidR="009D04DC" w:rsidRDefault="009D04DC" w:rsidP="00516B48">
      <w:pPr>
        <w:rPr>
          <w:b/>
          <w:sz w:val="28"/>
          <w:szCs w:val="28"/>
        </w:rPr>
      </w:pPr>
    </w:p>
    <w:p w:rsidR="009D04DC" w:rsidRPr="009D04DC" w:rsidRDefault="009D04DC" w:rsidP="009D04DC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Financials are good. Budget progression is positive. </w:t>
      </w:r>
    </w:p>
    <w:p w:rsidR="009D04DC" w:rsidRPr="009D04DC" w:rsidRDefault="009D04DC" w:rsidP="009D04DC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Customer on A-13 development, letter to be generated. </w:t>
      </w:r>
    </w:p>
    <w:p w:rsidR="007A197D" w:rsidRDefault="007A197D" w:rsidP="00516B48">
      <w:pPr>
        <w:rPr>
          <w:b/>
          <w:sz w:val="28"/>
          <w:szCs w:val="28"/>
        </w:rPr>
      </w:pPr>
    </w:p>
    <w:p w:rsidR="007A197D" w:rsidRPr="00A965D8" w:rsidRDefault="007A197D" w:rsidP="00516B48">
      <w:pPr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OLD BUSINESS</w:t>
      </w:r>
      <w:r w:rsidR="002D5BFE">
        <w:rPr>
          <w:b/>
          <w:sz w:val="28"/>
          <w:szCs w:val="28"/>
        </w:rPr>
        <w:t>:</w:t>
      </w:r>
    </w:p>
    <w:p w:rsidR="009D04DC" w:rsidRDefault="009D04DC" w:rsidP="00516B48">
      <w:pPr>
        <w:rPr>
          <w:b/>
          <w:sz w:val="28"/>
          <w:szCs w:val="28"/>
        </w:rPr>
      </w:pPr>
    </w:p>
    <w:p w:rsidR="009D04DC" w:rsidRPr="009D04DC" w:rsidRDefault="009D04DC" w:rsidP="009D04DC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Sending supporting documents to continue well grant forward progression. </w:t>
      </w:r>
    </w:p>
    <w:p w:rsidR="009D04DC" w:rsidRDefault="009D04DC" w:rsidP="00516B48">
      <w:pPr>
        <w:rPr>
          <w:b/>
          <w:sz w:val="28"/>
          <w:szCs w:val="28"/>
        </w:rPr>
      </w:pPr>
    </w:p>
    <w:p w:rsidR="009D04DC" w:rsidRDefault="009D04DC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9D04DC" w:rsidRDefault="009D04DC" w:rsidP="00516B48">
      <w:pPr>
        <w:rPr>
          <w:b/>
          <w:sz w:val="28"/>
          <w:szCs w:val="28"/>
        </w:rPr>
      </w:pPr>
    </w:p>
    <w:p w:rsidR="009D04DC" w:rsidRPr="00C110AE" w:rsidRDefault="00C110AE" w:rsidP="009D04DC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Audits for 2022 have been delivered. </w:t>
      </w:r>
    </w:p>
    <w:p w:rsidR="00C110AE" w:rsidRPr="00C110AE" w:rsidRDefault="00C110AE" w:rsidP="00C110AE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Potential bank loan information for new well delivered to board. </w:t>
      </w:r>
    </w:p>
    <w:p w:rsidR="007A197D" w:rsidRDefault="007A197D" w:rsidP="00516B48">
      <w:pPr>
        <w:rPr>
          <w:b/>
          <w:sz w:val="28"/>
          <w:szCs w:val="28"/>
        </w:rPr>
      </w:pPr>
    </w:p>
    <w:p w:rsidR="007A197D" w:rsidRDefault="007A197D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7A197D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7A197D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97D33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C110AE">
        <w:rPr>
          <w:sz w:val="28"/>
          <w:szCs w:val="28"/>
        </w:rPr>
        <w:t xml:space="preserve">No meeting in December. Next meeting scheduled </w:t>
      </w:r>
      <w:r w:rsidR="00597D33">
        <w:rPr>
          <w:sz w:val="28"/>
          <w:szCs w:val="28"/>
        </w:rPr>
        <w:t xml:space="preserve">January 24, 2022 @ 5PM.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08433D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08433D">
        <w:rPr>
          <w:sz w:val="28"/>
          <w:szCs w:val="28"/>
        </w:rPr>
        <w:t xml:space="preserve">Discussion of Employee Compensation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1F50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511F50">
        <w:rPr>
          <w:sz w:val="28"/>
          <w:szCs w:val="28"/>
        </w:rPr>
        <w:t xml:space="preserve">President Jay Williams adjourned the meeting at 5:40 PM </w:t>
      </w:r>
      <w:bookmarkStart w:id="0" w:name="_GoBack"/>
      <w:bookmarkEnd w:id="0"/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EA7E4A"/>
    <w:multiLevelType w:val="hybridMultilevel"/>
    <w:tmpl w:val="27568AE2"/>
    <w:lvl w:ilvl="0" w:tplc="87AAE90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17480"/>
    <w:rsid w:val="0008433D"/>
    <w:rsid w:val="000851AC"/>
    <w:rsid w:val="002D5BFE"/>
    <w:rsid w:val="00364963"/>
    <w:rsid w:val="004467D5"/>
    <w:rsid w:val="00511F50"/>
    <w:rsid w:val="00516B48"/>
    <w:rsid w:val="00590DD0"/>
    <w:rsid w:val="00597D33"/>
    <w:rsid w:val="00645252"/>
    <w:rsid w:val="00655AA9"/>
    <w:rsid w:val="006D3D74"/>
    <w:rsid w:val="007A197D"/>
    <w:rsid w:val="0083569A"/>
    <w:rsid w:val="008E2D9E"/>
    <w:rsid w:val="00916E75"/>
    <w:rsid w:val="009D04DC"/>
    <w:rsid w:val="00A9204E"/>
    <w:rsid w:val="00A965D8"/>
    <w:rsid w:val="00B75876"/>
    <w:rsid w:val="00C110AE"/>
    <w:rsid w:val="00D70125"/>
    <w:rsid w:val="00E74D7B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9D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2</cp:revision>
  <cp:lastPrinted>2022-12-07T16:43:00Z</cp:lastPrinted>
  <dcterms:created xsi:type="dcterms:W3CDTF">2022-12-07T18:32:00Z</dcterms:created>
  <dcterms:modified xsi:type="dcterms:W3CDTF">2022-12-07T18:32:00Z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