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965974">
        <w:rPr>
          <w:b/>
          <w:sz w:val="28"/>
          <w:szCs w:val="28"/>
        </w:rPr>
        <w:t xml:space="preserve"> September 24, 2024</w:t>
      </w:r>
    </w:p>
    <w:p w:rsidR="00280920" w:rsidRDefault="00965974"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965974">
        <w:rPr>
          <w:i/>
          <w:sz w:val="24"/>
          <w:szCs w:val="24"/>
        </w:rPr>
        <w:t xml:space="preserve"> September 24, 2024</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965974">
        <w:rPr>
          <w:i/>
          <w:sz w:val="24"/>
          <w:szCs w:val="24"/>
        </w:rPr>
        <w:t>August 27, 2024</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965974">
        <w:rPr>
          <w:sz w:val="24"/>
          <w:szCs w:val="24"/>
        </w:rPr>
        <w:t>ncials (Expenditures for August Budget 2024</w:t>
      </w:r>
      <w:r>
        <w:rPr>
          <w:sz w:val="24"/>
          <w:szCs w:val="24"/>
        </w:rPr>
        <w:t xml:space="preserve">)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965974" w:rsidP="00463FD7">
      <w:pPr>
        <w:pStyle w:val="ListParagraph"/>
        <w:numPr>
          <w:ilvl w:val="0"/>
          <w:numId w:val="38"/>
        </w:numPr>
        <w:rPr>
          <w:sz w:val="24"/>
          <w:szCs w:val="24"/>
        </w:rPr>
      </w:pPr>
      <w:r>
        <w:rPr>
          <w:sz w:val="24"/>
          <w:szCs w:val="24"/>
        </w:rPr>
        <w:t xml:space="preserve">Welfare of spring and state response </w:t>
      </w:r>
    </w:p>
    <w:p w:rsidR="00965974" w:rsidRDefault="00965974" w:rsidP="00463FD7">
      <w:pPr>
        <w:pStyle w:val="ListParagraph"/>
        <w:numPr>
          <w:ilvl w:val="0"/>
          <w:numId w:val="38"/>
        </w:numPr>
        <w:rPr>
          <w:sz w:val="24"/>
          <w:szCs w:val="24"/>
        </w:rPr>
      </w:pPr>
      <w:r>
        <w:rPr>
          <w:sz w:val="24"/>
          <w:szCs w:val="24"/>
        </w:rPr>
        <w:t xml:space="preserve">Update on leach field / Turner Excavating </w:t>
      </w:r>
    </w:p>
    <w:p w:rsidR="00965974" w:rsidRDefault="00965974" w:rsidP="00463FD7">
      <w:pPr>
        <w:pStyle w:val="ListParagraph"/>
        <w:numPr>
          <w:ilvl w:val="0"/>
          <w:numId w:val="38"/>
        </w:numPr>
        <w:rPr>
          <w:sz w:val="24"/>
          <w:szCs w:val="24"/>
        </w:rPr>
      </w:pPr>
      <w:r>
        <w:rPr>
          <w:sz w:val="24"/>
          <w:szCs w:val="24"/>
        </w:rPr>
        <w:t xml:space="preserve">Discussion regarding emergency water repairs </w:t>
      </w:r>
    </w:p>
    <w:p w:rsidR="00965974" w:rsidRDefault="00965974" w:rsidP="00463FD7">
      <w:pPr>
        <w:pStyle w:val="ListParagraph"/>
        <w:numPr>
          <w:ilvl w:val="0"/>
          <w:numId w:val="38"/>
        </w:numPr>
        <w:rPr>
          <w:sz w:val="24"/>
          <w:szCs w:val="24"/>
        </w:rPr>
      </w:pPr>
      <w:r>
        <w:rPr>
          <w:sz w:val="24"/>
          <w:szCs w:val="24"/>
        </w:rPr>
        <w:t>Outside contact to propose Federal grant writing and follow-up for Alternative Water Source</w:t>
      </w:r>
    </w:p>
    <w:p w:rsidR="00965974" w:rsidRPr="00463FD7" w:rsidRDefault="00965974" w:rsidP="00463FD7">
      <w:pPr>
        <w:pStyle w:val="ListParagraph"/>
        <w:numPr>
          <w:ilvl w:val="0"/>
          <w:numId w:val="38"/>
        </w:numPr>
        <w:rPr>
          <w:sz w:val="24"/>
          <w:szCs w:val="24"/>
        </w:rPr>
      </w:pPr>
      <w:r>
        <w:rPr>
          <w:sz w:val="24"/>
          <w:szCs w:val="24"/>
        </w:rPr>
        <w:t xml:space="preserve">Solar bids for Spring House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463FD7" w:rsidRDefault="00965974" w:rsidP="00463FD7">
      <w:pPr>
        <w:pStyle w:val="ListParagraph"/>
        <w:numPr>
          <w:ilvl w:val="0"/>
          <w:numId w:val="39"/>
        </w:numPr>
        <w:rPr>
          <w:sz w:val="24"/>
          <w:szCs w:val="24"/>
        </w:rPr>
      </w:pPr>
      <w:r>
        <w:rPr>
          <w:sz w:val="24"/>
          <w:szCs w:val="24"/>
        </w:rPr>
        <w:t xml:space="preserve">Purchase of new vehicle for HBCSD </w:t>
      </w:r>
    </w:p>
    <w:p w:rsidR="005A688F" w:rsidRDefault="00965974" w:rsidP="00463FD7">
      <w:pPr>
        <w:pStyle w:val="ListParagraph"/>
        <w:numPr>
          <w:ilvl w:val="0"/>
          <w:numId w:val="39"/>
        </w:numPr>
        <w:rPr>
          <w:sz w:val="24"/>
          <w:szCs w:val="24"/>
        </w:rPr>
      </w:pPr>
      <w:r>
        <w:rPr>
          <w:sz w:val="24"/>
          <w:szCs w:val="24"/>
        </w:rPr>
        <w:t xml:space="preserve">Civic Plus Discussion / Emergency Preparedness </w:t>
      </w:r>
    </w:p>
    <w:p w:rsidR="00965974" w:rsidRDefault="00965974" w:rsidP="00463FD7">
      <w:pPr>
        <w:pStyle w:val="ListParagraph"/>
        <w:numPr>
          <w:ilvl w:val="0"/>
          <w:numId w:val="39"/>
        </w:numPr>
        <w:rPr>
          <w:sz w:val="24"/>
          <w:szCs w:val="24"/>
        </w:rPr>
      </w:pPr>
      <w:r>
        <w:rPr>
          <w:sz w:val="24"/>
          <w:szCs w:val="24"/>
        </w:rPr>
        <w:t xml:space="preserve">Resolution / Conflict of interest / Vote </w:t>
      </w:r>
    </w:p>
    <w:p w:rsidR="00965974" w:rsidRDefault="00965974" w:rsidP="00463FD7">
      <w:pPr>
        <w:pStyle w:val="ListParagraph"/>
        <w:numPr>
          <w:ilvl w:val="0"/>
          <w:numId w:val="39"/>
        </w:numPr>
        <w:rPr>
          <w:sz w:val="24"/>
          <w:szCs w:val="24"/>
        </w:rPr>
      </w:pPr>
      <w:r>
        <w:rPr>
          <w:sz w:val="24"/>
          <w:szCs w:val="24"/>
        </w:rPr>
        <w:t xml:space="preserve">Mutual Water Rates </w:t>
      </w:r>
    </w:p>
    <w:p w:rsidR="00965974" w:rsidRDefault="00965974" w:rsidP="00463FD7">
      <w:pPr>
        <w:pStyle w:val="ListParagraph"/>
        <w:numPr>
          <w:ilvl w:val="0"/>
          <w:numId w:val="39"/>
        </w:numPr>
        <w:rPr>
          <w:sz w:val="24"/>
          <w:szCs w:val="24"/>
        </w:rPr>
      </w:pPr>
      <w:r>
        <w:rPr>
          <w:sz w:val="24"/>
          <w:szCs w:val="24"/>
        </w:rPr>
        <w:t xml:space="preserve">Needs Jim, and Jay Ethics. </w:t>
      </w:r>
    </w:p>
    <w:p w:rsidR="00965974" w:rsidRDefault="00965974" w:rsidP="00965974">
      <w:pPr>
        <w:pStyle w:val="ListParagraph"/>
        <w:ind w:left="1080"/>
        <w:rPr>
          <w:sz w:val="24"/>
          <w:szCs w:val="24"/>
        </w:rPr>
      </w:pPr>
      <w:bookmarkStart w:id="0" w:name="_GoBack"/>
      <w:bookmarkEnd w:id="0"/>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965974">
        <w:rPr>
          <w:b/>
          <w:sz w:val="28"/>
          <w:szCs w:val="28"/>
        </w:rPr>
        <w:t xml:space="preserve"> October 22 , 2024</w:t>
      </w:r>
      <w:r>
        <w:rPr>
          <w:b/>
          <w:sz w:val="28"/>
          <w:szCs w:val="28"/>
        </w:rPr>
        <w:t xml:space="preserve"> </w:t>
      </w:r>
      <w:r w:rsidR="00965974">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65974"/>
    <w:rsid w:val="009B73BC"/>
    <w:rsid w:val="009D57CE"/>
    <w:rsid w:val="009E17E0"/>
    <w:rsid w:val="009E5CD5"/>
    <w:rsid w:val="009F427D"/>
    <w:rsid w:val="00A64A41"/>
    <w:rsid w:val="00A9204E"/>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2024-09-17T18:02:00Z</cp:lastPrinted>
  <dcterms:created xsi:type="dcterms:W3CDTF">2024-09-17T18:02:00Z</dcterms:created>
  <dcterms:modified xsi:type="dcterms:W3CDTF">2024-09-17T18:02:00Z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