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5129CE">
        <w:rPr>
          <w:b/>
          <w:sz w:val="32"/>
          <w:szCs w:val="32"/>
        </w:rPr>
        <w:t>NOVEMBER 28 2023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 xml:space="preserve">Jay Williams, Brett </w:t>
      </w:r>
      <w:proofErr w:type="spellStart"/>
      <w:r w:rsidR="005129CE">
        <w:rPr>
          <w:sz w:val="28"/>
          <w:szCs w:val="28"/>
        </w:rPr>
        <w:t>Hurff</w:t>
      </w:r>
      <w:proofErr w:type="spellEnd"/>
      <w:r w:rsidR="005129CE">
        <w:rPr>
          <w:sz w:val="28"/>
          <w:szCs w:val="28"/>
        </w:rPr>
        <w:t xml:space="preserve">, Christine Delucchi, James Lee,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Mike Saitone, Angela Lopez,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President Jay Williams called the meeting to order at</w:t>
      </w:r>
      <w:r w:rsidR="00FE78F4">
        <w:rPr>
          <w:sz w:val="28"/>
          <w:szCs w:val="28"/>
        </w:rPr>
        <w:t xml:space="preserve"> 5:05 PM.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E78F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FE78F4">
        <w:rPr>
          <w:b/>
          <w:sz w:val="28"/>
          <w:szCs w:val="28"/>
        </w:rPr>
        <w:t xml:space="preserve"> </w:t>
      </w:r>
      <w:r w:rsidR="00FE78F4">
        <w:rPr>
          <w:sz w:val="28"/>
          <w:szCs w:val="28"/>
        </w:rPr>
        <w:t xml:space="preserve">A motion was made to approve the meeting minutes of October 24, 2023 by Brett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FE78F4" w:rsidRDefault="00FE78F4" w:rsidP="00516B48">
      <w:pPr>
        <w:rPr>
          <w:b/>
          <w:sz w:val="28"/>
          <w:szCs w:val="28"/>
        </w:rPr>
      </w:pPr>
    </w:p>
    <w:p w:rsidR="00FE78F4" w:rsidRPr="00FE78F4" w:rsidRDefault="00FE78F4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="00E25A1E" w:rsidRPr="00E25A1E">
        <w:rPr>
          <w:sz w:val="28"/>
          <w:szCs w:val="28"/>
        </w:rPr>
        <w:t>Spring</w:t>
      </w:r>
      <w:r w:rsidR="00E25A1E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elivered </w:t>
      </w:r>
      <w:r w:rsidR="00E25A1E">
        <w:rPr>
          <w:sz w:val="28"/>
          <w:szCs w:val="28"/>
        </w:rPr>
        <w:t>8.9 million gallons</w:t>
      </w:r>
      <w:r w:rsidR="00DE70C0">
        <w:rPr>
          <w:sz w:val="28"/>
          <w:szCs w:val="28"/>
        </w:rPr>
        <w:t xml:space="preserve"> for the month of October. </w:t>
      </w:r>
      <w:r w:rsidR="00E25A1E">
        <w:rPr>
          <w:sz w:val="28"/>
          <w:szCs w:val="28"/>
        </w:rPr>
        <w:t xml:space="preserve"> </w:t>
      </w:r>
    </w:p>
    <w:p w:rsidR="00FE78F4" w:rsidRDefault="00FE78F4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Overlay on Big Springs</w:t>
      </w:r>
      <w:r w:rsidR="00247F90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, and Evergreen Circle completed. </w:t>
      </w:r>
    </w:p>
    <w:p w:rsidR="00FE78F4" w:rsidRDefault="00FE78F4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Assisted customers with leaks. </w:t>
      </w:r>
    </w:p>
    <w:p w:rsidR="00FE78F4" w:rsidRPr="00FE78F4" w:rsidRDefault="00FE78F4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Performed regular maintenance dutie</w:t>
      </w:r>
      <w:r w:rsidR="00DE70C0">
        <w:rPr>
          <w:sz w:val="28"/>
          <w:szCs w:val="28"/>
        </w:rPr>
        <w:t xml:space="preserve">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FE78F4" w:rsidRDefault="00FE78F4" w:rsidP="00516B48">
      <w:pPr>
        <w:rPr>
          <w:b/>
          <w:sz w:val="28"/>
          <w:szCs w:val="28"/>
        </w:rPr>
      </w:pPr>
    </w:p>
    <w:p w:rsidR="00FE78F4" w:rsidRPr="00FE78F4" w:rsidRDefault="00FE78F4" w:rsidP="00FE78F4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Financials in good shape. October YTD budget given to director (handout)     LAIF Balance $680,934.23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FE78F4" w:rsidRDefault="00FE78F4" w:rsidP="00516B48">
      <w:pPr>
        <w:rPr>
          <w:b/>
          <w:sz w:val="28"/>
          <w:szCs w:val="28"/>
        </w:rPr>
      </w:pPr>
    </w:p>
    <w:p w:rsidR="00FE78F4" w:rsidRDefault="00FE78F4" w:rsidP="000A66E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06759A">
        <w:rPr>
          <w:sz w:val="28"/>
          <w:szCs w:val="28"/>
        </w:rPr>
        <w:t xml:space="preserve">Welfare of spring is good. Holding </w:t>
      </w:r>
      <w:r w:rsidR="000A66E5">
        <w:rPr>
          <w:sz w:val="28"/>
          <w:szCs w:val="28"/>
        </w:rPr>
        <w:t xml:space="preserve">+30 inches above the intake. Holding steady. High demand, but keeping up. </w:t>
      </w:r>
    </w:p>
    <w:p w:rsidR="000A66E5" w:rsidRPr="000A66E5" w:rsidRDefault="000A66E5" w:rsidP="000A66E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 xml:space="preserve">Started new process for funding of new well. Working with State Representative.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247F90" w:rsidRDefault="00247F90" w:rsidP="00516B48">
      <w:pPr>
        <w:rPr>
          <w:b/>
          <w:sz w:val="28"/>
          <w:szCs w:val="28"/>
        </w:rPr>
      </w:pPr>
    </w:p>
    <w:p w:rsidR="00247F90" w:rsidRPr="0006759A" w:rsidRDefault="00247F90" w:rsidP="0006759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06759A">
        <w:rPr>
          <w:sz w:val="28"/>
          <w:szCs w:val="28"/>
        </w:rPr>
        <w:t xml:space="preserve">A motion was made to approve Resolution 2023-001 Customer Leak Forgiveness Policy by Brett and seconded by Bud. All in Favor. </w:t>
      </w:r>
    </w:p>
    <w:p w:rsidR="00247F90" w:rsidRDefault="00247F90" w:rsidP="00247F9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06759A">
        <w:rPr>
          <w:sz w:val="28"/>
          <w:szCs w:val="28"/>
        </w:rPr>
        <w:t>Making</w:t>
      </w:r>
      <w:r>
        <w:rPr>
          <w:sz w:val="28"/>
          <w:szCs w:val="28"/>
        </w:rPr>
        <w:t xml:space="preserve"> some improve</w:t>
      </w:r>
      <w:r w:rsidR="0006759A">
        <w:rPr>
          <w:sz w:val="28"/>
          <w:szCs w:val="28"/>
        </w:rPr>
        <w:t xml:space="preserve">ments to the HBCSD building. Dry scape, window screens, </w:t>
      </w:r>
      <w:r w:rsidR="000A66E5">
        <w:rPr>
          <w:sz w:val="28"/>
          <w:szCs w:val="28"/>
        </w:rPr>
        <w:t xml:space="preserve">window </w:t>
      </w:r>
      <w:r w:rsidR="0006759A">
        <w:rPr>
          <w:sz w:val="28"/>
          <w:szCs w:val="28"/>
        </w:rPr>
        <w:t xml:space="preserve">blinds, etc.  </w:t>
      </w:r>
      <w:r>
        <w:rPr>
          <w:sz w:val="28"/>
          <w:szCs w:val="28"/>
        </w:rPr>
        <w:t xml:space="preserve">  </w:t>
      </w:r>
    </w:p>
    <w:p w:rsidR="0006759A" w:rsidRPr="00E25A1E" w:rsidRDefault="0006759A" w:rsidP="00247F9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E25A1E">
        <w:rPr>
          <w:sz w:val="28"/>
          <w:szCs w:val="28"/>
        </w:rPr>
        <w:t>Open Director Posit</w:t>
      </w:r>
      <w:r w:rsidR="00DE70C0">
        <w:rPr>
          <w:sz w:val="28"/>
          <w:szCs w:val="28"/>
        </w:rPr>
        <w:t xml:space="preserve">ion for Hamilton Branch CSD. </w:t>
      </w:r>
      <w:bookmarkStart w:id="0" w:name="_GoBack"/>
      <w:bookmarkEnd w:id="0"/>
      <w:r w:rsidR="00E25A1E">
        <w:rPr>
          <w:sz w:val="28"/>
          <w:szCs w:val="28"/>
        </w:rPr>
        <w:t xml:space="preserve"> </w:t>
      </w:r>
    </w:p>
    <w:p w:rsidR="0006759A" w:rsidRPr="0006759A" w:rsidRDefault="0006759A" w:rsidP="00247F9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Delaying audit until July 2024 for purposes of merging Hamilton Branch Mutual District to Hamilton Branch CSD.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January 23, 2024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E25A1E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</w:p>
    <w:p w:rsidR="00E25A1E" w:rsidRDefault="00E25A1E" w:rsidP="00516B48">
      <w:pPr>
        <w:rPr>
          <w:sz w:val="28"/>
          <w:szCs w:val="28"/>
        </w:rPr>
      </w:pPr>
    </w:p>
    <w:p w:rsidR="008E2D9E" w:rsidRPr="00FE78F4" w:rsidRDefault="00E25A1E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Employee Compensation </w:t>
      </w:r>
      <w:r w:rsidR="00FE78F4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E78F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FE78F4">
        <w:rPr>
          <w:sz w:val="28"/>
          <w:szCs w:val="28"/>
        </w:rPr>
        <w:t xml:space="preserve">President Jay Williams adjourned the meeting at 6:07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6759A"/>
    <w:rsid w:val="000851AC"/>
    <w:rsid w:val="000A66E5"/>
    <w:rsid w:val="00247F90"/>
    <w:rsid w:val="002D5BFE"/>
    <w:rsid w:val="004467D5"/>
    <w:rsid w:val="005129CE"/>
    <w:rsid w:val="00516B48"/>
    <w:rsid w:val="00590DD0"/>
    <w:rsid w:val="00645252"/>
    <w:rsid w:val="00655AA9"/>
    <w:rsid w:val="006D3D74"/>
    <w:rsid w:val="007B2F42"/>
    <w:rsid w:val="0083569A"/>
    <w:rsid w:val="008E2D9E"/>
    <w:rsid w:val="00916E75"/>
    <w:rsid w:val="009528C1"/>
    <w:rsid w:val="00A9204E"/>
    <w:rsid w:val="00A965D8"/>
    <w:rsid w:val="00B75876"/>
    <w:rsid w:val="00D70125"/>
    <w:rsid w:val="00DE70C0"/>
    <w:rsid w:val="00E25A1E"/>
    <w:rsid w:val="00E74D7B"/>
    <w:rsid w:val="00F814A1"/>
    <w:rsid w:val="00FE78F4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dcterms:created xsi:type="dcterms:W3CDTF">2023-12-12T18:26:00Z</dcterms:created>
  <dcterms:modified xsi:type="dcterms:W3CDTF">2023-12-12T18:26:00Z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