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20" w:rsidRDefault="00280920">
      <w:pPr>
        <w:rPr>
          <w:b/>
          <w:sz w:val="28"/>
          <w:szCs w:val="28"/>
        </w:rPr>
      </w:pPr>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9E17E0" w:rsidP="00280920">
      <w:pPr>
        <w:jc w:val="center"/>
        <w:rPr>
          <w:b/>
          <w:sz w:val="28"/>
          <w:szCs w:val="28"/>
        </w:rPr>
      </w:pPr>
      <w:r>
        <w:rPr>
          <w:b/>
          <w:sz w:val="28"/>
          <w:szCs w:val="28"/>
        </w:rPr>
        <w:t>Tuesday</w:t>
      </w:r>
      <w:r w:rsidR="003671AA">
        <w:rPr>
          <w:b/>
          <w:sz w:val="28"/>
          <w:szCs w:val="28"/>
        </w:rPr>
        <w:t xml:space="preserve"> May 23, 2023</w:t>
      </w:r>
      <w:r>
        <w:rPr>
          <w:b/>
          <w:sz w:val="28"/>
          <w:szCs w:val="28"/>
        </w:rPr>
        <w:t xml:space="preserve"> </w:t>
      </w:r>
    </w:p>
    <w:p w:rsidR="00280920" w:rsidRDefault="003671AA" w:rsidP="00280920">
      <w:pPr>
        <w:jc w:val="center"/>
        <w:rPr>
          <w:b/>
          <w:sz w:val="28"/>
          <w:szCs w:val="28"/>
        </w:rPr>
      </w:pPr>
      <w:r>
        <w:rPr>
          <w:b/>
          <w:sz w:val="28"/>
          <w:szCs w:val="28"/>
        </w:rPr>
        <w:t>Open Session at 5</w:t>
      </w:r>
      <w:r w:rsidR="00280920">
        <w:rPr>
          <w:b/>
          <w:sz w:val="28"/>
          <w:szCs w:val="28"/>
        </w:rPr>
        <w:t>:00 pm.  Closed Session when documented to follow.</w:t>
      </w:r>
    </w:p>
    <w:p w:rsidR="00280920" w:rsidRDefault="00280920" w:rsidP="00280920">
      <w:pPr>
        <w:jc w:val="center"/>
        <w:rPr>
          <w:b/>
          <w:sz w:val="28"/>
          <w:szCs w:val="28"/>
        </w:rPr>
      </w:pPr>
      <w:r>
        <w:rPr>
          <w:b/>
          <w:sz w:val="28"/>
          <w:szCs w:val="28"/>
        </w:rPr>
        <w:t>3749 Hwy A-13, Lake Almanor,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9E17E0">
        <w:rPr>
          <w:i/>
          <w:sz w:val="24"/>
          <w:szCs w:val="24"/>
          <w:highlight w:val="yellow"/>
        </w:rPr>
        <w:t xml:space="preserve">Regular meeting of </w:t>
      </w:r>
      <w:r w:rsidR="003671AA">
        <w:rPr>
          <w:i/>
          <w:sz w:val="24"/>
          <w:szCs w:val="24"/>
        </w:rPr>
        <w:t xml:space="preserve"> May 23, 2023</w:t>
      </w:r>
      <w:r w:rsidR="004E5630">
        <w:rPr>
          <w:i/>
          <w:sz w:val="24"/>
          <w:szCs w:val="24"/>
        </w:rPr>
        <w:t xml:space="preserve">   </w:t>
      </w:r>
      <w:r w:rsidR="004E5630">
        <w:rPr>
          <w:b/>
          <w:sz w:val="28"/>
          <w:szCs w:val="28"/>
        </w:rPr>
        <w:t xml:space="preserve">Pledge of </w:t>
      </w:r>
      <w:r w:rsidR="00463FD7">
        <w:rPr>
          <w:b/>
          <w:sz w:val="28"/>
          <w:szCs w:val="28"/>
        </w:rPr>
        <w:t>Allegiance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9E17E0">
        <w:rPr>
          <w:i/>
          <w:sz w:val="24"/>
          <w:szCs w:val="24"/>
          <w:highlight w:val="yellow"/>
        </w:rPr>
        <w:t xml:space="preserve">Regular Meeting of </w:t>
      </w:r>
      <w:r w:rsidR="003671AA">
        <w:rPr>
          <w:i/>
          <w:sz w:val="24"/>
          <w:szCs w:val="24"/>
        </w:rPr>
        <w:t>April 25, 2023</w:t>
      </w:r>
      <w:r w:rsidR="0032529F" w:rsidRPr="004E5630">
        <w:rPr>
          <w:i/>
          <w:sz w:val="16"/>
          <w:szCs w:val="16"/>
        </w:rPr>
        <w:t xml:space="preserve"> </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3671AA" w:rsidRDefault="003671AA" w:rsidP="003671AA">
      <w:pPr>
        <w:pStyle w:val="ListParagraph"/>
        <w:numPr>
          <w:ilvl w:val="0"/>
          <w:numId w:val="40"/>
        </w:numPr>
        <w:rPr>
          <w:sz w:val="24"/>
          <w:szCs w:val="24"/>
        </w:rPr>
      </w:pPr>
      <w:r>
        <w:rPr>
          <w:sz w:val="24"/>
          <w:szCs w:val="24"/>
        </w:rPr>
        <w:t>Lab Change for HBCSD 1</w:t>
      </w:r>
    </w:p>
    <w:p w:rsidR="00EB4632" w:rsidRDefault="00EB4632" w:rsidP="00EB4632">
      <w:pPr>
        <w:pStyle w:val="ListParagraph"/>
        <w:numPr>
          <w:ilvl w:val="0"/>
          <w:numId w:val="33"/>
        </w:numPr>
        <w:rPr>
          <w:sz w:val="24"/>
          <w:szCs w:val="24"/>
        </w:rPr>
      </w:pPr>
      <w:r>
        <w:rPr>
          <w:sz w:val="24"/>
          <w:szCs w:val="24"/>
        </w:rPr>
        <w:t>Manager’s Report</w:t>
      </w:r>
    </w:p>
    <w:p w:rsidR="00084D50" w:rsidRDefault="00EB4632" w:rsidP="003B35A3">
      <w:pPr>
        <w:pStyle w:val="ListParagraph"/>
        <w:numPr>
          <w:ilvl w:val="0"/>
          <w:numId w:val="34"/>
        </w:numPr>
        <w:rPr>
          <w:sz w:val="24"/>
          <w:szCs w:val="24"/>
        </w:rPr>
      </w:pPr>
      <w:r>
        <w:rPr>
          <w:sz w:val="24"/>
          <w:szCs w:val="24"/>
        </w:rPr>
        <w:t>Business Update</w:t>
      </w:r>
    </w:p>
    <w:p w:rsidR="00463FD7" w:rsidRPr="003B35A3" w:rsidRDefault="00463FD7" w:rsidP="003B35A3">
      <w:pPr>
        <w:pStyle w:val="ListParagraph"/>
        <w:numPr>
          <w:ilvl w:val="0"/>
          <w:numId w:val="34"/>
        </w:numPr>
        <w:rPr>
          <w:sz w:val="24"/>
          <w:szCs w:val="24"/>
        </w:rPr>
      </w:pPr>
      <w:r>
        <w:rPr>
          <w:sz w:val="24"/>
          <w:szCs w:val="24"/>
        </w:rPr>
        <w:t>Fina</w:t>
      </w:r>
      <w:r w:rsidR="003671AA">
        <w:rPr>
          <w:sz w:val="24"/>
          <w:szCs w:val="24"/>
        </w:rPr>
        <w:t>ncials (Expenditures for April Budget 2023</w:t>
      </w:r>
      <w:r>
        <w:rPr>
          <w:sz w:val="24"/>
          <w:szCs w:val="24"/>
        </w:rPr>
        <w:t xml:space="preserve">) LAIF Attachment </w:t>
      </w:r>
    </w:p>
    <w:p w:rsidR="00463FD7" w:rsidRPr="003671AA" w:rsidRDefault="00463FD7" w:rsidP="003671AA">
      <w:pPr>
        <w:rPr>
          <w:b/>
          <w:sz w:val="28"/>
          <w:szCs w:val="28"/>
        </w:rPr>
      </w:pPr>
    </w:p>
    <w:p w:rsidR="00447484" w:rsidRDefault="00447484" w:rsidP="00463FD7">
      <w:pPr>
        <w:pStyle w:val="ListParagraph"/>
        <w:numPr>
          <w:ilvl w:val="0"/>
          <w:numId w:val="25"/>
        </w:numPr>
        <w:rPr>
          <w:b/>
          <w:sz w:val="28"/>
          <w:szCs w:val="28"/>
        </w:rPr>
      </w:pPr>
      <w:r w:rsidRPr="00463FD7">
        <w:rPr>
          <w:b/>
          <w:sz w:val="28"/>
          <w:szCs w:val="28"/>
        </w:rPr>
        <w:t>New Business</w:t>
      </w:r>
    </w:p>
    <w:p w:rsidR="00261294" w:rsidRDefault="003671AA" w:rsidP="003671AA">
      <w:pPr>
        <w:pStyle w:val="ListParagraph"/>
        <w:numPr>
          <w:ilvl w:val="0"/>
          <w:numId w:val="41"/>
        </w:numPr>
        <w:rPr>
          <w:sz w:val="24"/>
          <w:szCs w:val="24"/>
        </w:rPr>
      </w:pPr>
      <w:r>
        <w:rPr>
          <w:sz w:val="24"/>
          <w:szCs w:val="24"/>
        </w:rPr>
        <w:t xml:space="preserve">Welfare of spring and state response. </w:t>
      </w:r>
    </w:p>
    <w:p w:rsidR="00F917AE" w:rsidRDefault="00F917AE" w:rsidP="003671AA">
      <w:pPr>
        <w:pStyle w:val="ListParagraph"/>
        <w:numPr>
          <w:ilvl w:val="0"/>
          <w:numId w:val="41"/>
        </w:numPr>
        <w:rPr>
          <w:sz w:val="24"/>
          <w:szCs w:val="24"/>
        </w:rPr>
      </w:pPr>
      <w:r>
        <w:rPr>
          <w:sz w:val="24"/>
          <w:szCs w:val="24"/>
        </w:rPr>
        <w:t xml:space="preserve">Alternate water connection for existing customer. </w:t>
      </w:r>
    </w:p>
    <w:p w:rsidR="009E4B40" w:rsidRPr="00463FD7" w:rsidRDefault="009E4B40" w:rsidP="003671AA">
      <w:pPr>
        <w:pStyle w:val="ListParagraph"/>
        <w:numPr>
          <w:ilvl w:val="0"/>
          <w:numId w:val="41"/>
        </w:numPr>
        <w:rPr>
          <w:sz w:val="24"/>
          <w:szCs w:val="24"/>
        </w:rPr>
      </w:pPr>
      <w:r>
        <w:rPr>
          <w:sz w:val="24"/>
          <w:szCs w:val="24"/>
        </w:rPr>
        <w:t xml:space="preserve">Pressure issue for customer in HBCSD # 1 </w:t>
      </w:r>
      <w:bookmarkStart w:id="0" w:name="_GoBack"/>
      <w:bookmarkEnd w:id="0"/>
    </w:p>
    <w:p w:rsidR="001E3A02" w:rsidRPr="009E17E0" w:rsidRDefault="001E3A02" w:rsidP="009E17E0">
      <w:pPr>
        <w:rPr>
          <w:sz w:val="24"/>
          <w:szCs w:val="24"/>
        </w:rPr>
      </w:pPr>
    </w:p>
    <w:p w:rsidR="00F674F3" w:rsidRPr="009E17E0" w:rsidRDefault="00A64A41" w:rsidP="00A64A41">
      <w:pPr>
        <w:pStyle w:val="ListParagraph"/>
        <w:numPr>
          <w:ilvl w:val="0"/>
          <w:numId w:val="25"/>
        </w:numPr>
        <w:rPr>
          <w:b/>
          <w:sz w:val="28"/>
          <w:szCs w:val="28"/>
        </w:rPr>
      </w:pPr>
      <w:r>
        <w:rPr>
          <w:b/>
          <w:sz w:val="28"/>
          <w:szCs w:val="28"/>
        </w:rPr>
        <w:t xml:space="preserve"> </w:t>
      </w:r>
      <w:r w:rsidR="00F674F3">
        <w:rPr>
          <w:b/>
          <w:sz w:val="28"/>
          <w:szCs w:val="28"/>
        </w:rPr>
        <w:t>Correspondence</w:t>
      </w:r>
    </w:p>
    <w:p w:rsidR="00F674F3" w:rsidRPr="003B35A3" w:rsidRDefault="00F674F3" w:rsidP="003B35A3">
      <w:pPr>
        <w:pStyle w:val="ListParagraph"/>
        <w:numPr>
          <w:ilvl w:val="0"/>
          <w:numId w:val="25"/>
        </w:numPr>
        <w:rPr>
          <w:b/>
          <w:sz w:val="28"/>
          <w:szCs w:val="28"/>
        </w:rPr>
      </w:pPr>
      <w:r>
        <w:rPr>
          <w:b/>
          <w:sz w:val="28"/>
          <w:szCs w:val="28"/>
        </w:rPr>
        <w:t xml:space="preserve">  Future Agenda Items</w:t>
      </w:r>
    </w:p>
    <w:p w:rsidR="00F674F3" w:rsidRDefault="00F674F3" w:rsidP="003B35A3">
      <w:pPr>
        <w:pStyle w:val="ListParagraph"/>
        <w:numPr>
          <w:ilvl w:val="0"/>
          <w:numId w:val="25"/>
        </w:numPr>
        <w:rPr>
          <w:b/>
          <w:sz w:val="28"/>
          <w:szCs w:val="28"/>
        </w:rPr>
      </w:pPr>
      <w:r>
        <w:rPr>
          <w:b/>
          <w:sz w:val="28"/>
          <w:szCs w:val="28"/>
        </w:rPr>
        <w:t xml:space="preserve">  Next Scheduled Regular Meeting –</w:t>
      </w:r>
      <w:r w:rsidR="003671AA">
        <w:rPr>
          <w:b/>
          <w:sz w:val="28"/>
          <w:szCs w:val="28"/>
        </w:rPr>
        <w:t xml:space="preserve"> June 27, 2023</w:t>
      </w:r>
      <w:r>
        <w:rPr>
          <w:b/>
          <w:sz w:val="28"/>
          <w:szCs w:val="28"/>
        </w:rPr>
        <w:t xml:space="preserve"> </w:t>
      </w:r>
      <w:r w:rsidR="003671AA">
        <w:rPr>
          <w:i/>
          <w:sz w:val="28"/>
          <w:szCs w:val="28"/>
          <w:highlight w:val="yellow"/>
        </w:rPr>
        <w:t>, 5</w:t>
      </w:r>
      <w:r w:rsidRPr="00630622">
        <w:rPr>
          <w:i/>
          <w:sz w:val="28"/>
          <w:szCs w:val="28"/>
          <w:highlight w:val="yellow"/>
        </w:rPr>
        <w:t xml:space="preserve"> pm,  HBCSD</w:t>
      </w:r>
      <w:r>
        <w:rPr>
          <w:b/>
          <w:sz w:val="28"/>
          <w:szCs w:val="28"/>
        </w:rPr>
        <w:t xml:space="preserve"> </w:t>
      </w:r>
    </w:p>
    <w:p w:rsidR="003B35A3" w:rsidRDefault="003B35A3" w:rsidP="003B35A3">
      <w:pPr>
        <w:pStyle w:val="ListParagraph"/>
        <w:numPr>
          <w:ilvl w:val="0"/>
          <w:numId w:val="25"/>
        </w:numPr>
        <w:rPr>
          <w:b/>
          <w:sz w:val="28"/>
          <w:szCs w:val="28"/>
        </w:rPr>
      </w:pPr>
      <w:r>
        <w:rPr>
          <w:b/>
          <w:sz w:val="28"/>
          <w:szCs w:val="28"/>
        </w:rPr>
        <w:t xml:space="preserve">  Closed Session per Government Code 54956.9</w:t>
      </w:r>
    </w:p>
    <w:p w:rsidR="003B35A3" w:rsidRPr="003B35A3" w:rsidRDefault="009E4B40" w:rsidP="009E4B40">
      <w:pPr>
        <w:pStyle w:val="ListParagraph"/>
        <w:ind w:left="1245"/>
        <w:rPr>
          <w:sz w:val="24"/>
          <w:szCs w:val="24"/>
        </w:rPr>
      </w:pPr>
      <w:r>
        <w:rPr>
          <w:sz w:val="24"/>
          <w:szCs w:val="24"/>
        </w:rPr>
        <w:t xml:space="preserve">None </w:t>
      </w:r>
    </w:p>
    <w:p w:rsidR="00F674F3" w:rsidRDefault="00F674F3" w:rsidP="00F674F3">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EA92836"/>
    <w:multiLevelType w:val="hybridMultilevel"/>
    <w:tmpl w:val="BFB4F702"/>
    <w:lvl w:ilvl="0" w:tplc="6D828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0F5DC6"/>
    <w:multiLevelType w:val="hybridMultilevel"/>
    <w:tmpl w:val="27A43B04"/>
    <w:lvl w:ilvl="0" w:tplc="559A75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A965FA"/>
    <w:multiLevelType w:val="hybridMultilevel"/>
    <w:tmpl w:val="931ABE16"/>
    <w:lvl w:ilvl="0" w:tplc="1794C6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5050E2"/>
    <w:multiLevelType w:val="hybridMultilevel"/>
    <w:tmpl w:val="ACEC5FD0"/>
    <w:lvl w:ilvl="0" w:tplc="33D84A66">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A90A55"/>
    <w:multiLevelType w:val="hybridMultilevel"/>
    <w:tmpl w:val="244C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1B4A6D"/>
    <w:multiLevelType w:val="hybridMultilevel"/>
    <w:tmpl w:val="3DB23DB6"/>
    <w:lvl w:ilvl="0" w:tplc="3F6A152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1CE5DDC"/>
    <w:multiLevelType w:val="hybridMultilevel"/>
    <w:tmpl w:val="084EE09E"/>
    <w:lvl w:ilvl="0" w:tplc="9F2CE1EE">
      <w:start w:val="1"/>
      <w:numFmt w:val="upp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36"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55E6726"/>
    <w:multiLevelType w:val="hybridMultilevel"/>
    <w:tmpl w:val="248A1160"/>
    <w:lvl w:ilvl="0" w:tplc="EA6854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E50661"/>
    <w:multiLevelType w:val="hybridMultilevel"/>
    <w:tmpl w:val="F1B65AEE"/>
    <w:lvl w:ilvl="0" w:tplc="721029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3"/>
  </w:num>
  <w:num w:numId="2">
    <w:abstractNumId w:val="15"/>
  </w:num>
  <w:num w:numId="3">
    <w:abstractNumId w:val="10"/>
  </w:num>
  <w:num w:numId="4">
    <w:abstractNumId w:val="37"/>
  </w:num>
  <w:num w:numId="5">
    <w:abstractNumId w:val="16"/>
  </w:num>
  <w:num w:numId="6">
    <w:abstractNumId w:val="21"/>
  </w:num>
  <w:num w:numId="7">
    <w:abstractNumId w:val="2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9"/>
  </w:num>
  <w:num w:numId="20">
    <w:abstractNumId w:val="34"/>
  </w:num>
  <w:num w:numId="21">
    <w:abstractNumId w:val="23"/>
  </w:num>
  <w:num w:numId="22">
    <w:abstractNumId w:val="14"/>
  </w:num>
  <w:num w:numId="23">
    <w:abstractNumId w:val="41"/>
  </w:num>
  <w:num w:numId="24">
    <w:abstractNumId w:val="36"/>
  </w:num>
  <w:num w:numId="25">
    <w:abstractNumId w:val="31"/>
  </w:num>
  <w:num w:numId="26">
    <w:abstractNumId w:val="13"/>
  </w:num>
  <w:num w:numId="27">
    <w:abstractNumId w:val="28"/>
  </w:num>
  <w:num w:numId="28">
    <w:abstractNumId w:val="12"/>
  </w:num>
  <w:num w:numId="29">
    <w:abstractNumId w:val="26"/>
  </w:num>
  <w:num w:numId="30">
    <w:abstractNumId w:val="40"/>
  </w:num>
  <w:num w:numId="31">
    <w:abstractNumId w:val="11"/>
  </w:num>
  <w:num w:numId="32">
    <w:abstractNumId w:val="17"/>
  </w:num>
  <w:num w:numId="33">
    <w:abstractNumId w:val="20"/>
  </w:num>
  <w:num w:numId="34">
    <w:abstractNumId w:val="24"/>
  </w:num>
  <w:num w:numId="35">
    <w:abstractNumId w:val="27"/>
  </w:num>
  <w:num w:numId="36">
    <w:abstractNumId w:val="30"/>
  </w:num>
  <w:num w:numId="37">
    <w:abstractNumId w:val="38"/>
  </w:num>
  <w:num w:numId="38">
    <w:abstractNumId w:val="29"/>
  </w:num>
  <w:num w:numId="39">
    <w:abstractNumId w:val="22"/>
  </w:num>
  <w:num w:numId="40">
    <w:abstractNumId w:val="39"/>
  </w:num>
  <w:num w:numId="41">
    <w:abstractNumId w:val="32"/>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84D50"/>
    <w:rsid w:val="001A3322"/>
    <w:rsid w:val="001E3A02"/>
    <w:rsid w:val="00261294"/>
    <w:rsid w:val="00280920"/>
    <w:rsid w:val="0032529F"/>
    <w:rsid w:val="003671AA"/>
    <w:rsid w:val="003B35A3"/>
    <w:rsid w:val="00447484"/>
    <w:rsid w:val="00463FD7"/>
    <w:rsid w:val="00482AB9"/>
    <w:rsid w:val="004E5630"/>
    <w:rsid w:val="00550462"/>
    <w:rsid w:val="005A688F"/>
    <w:rsid w:val="00630622"/>
    <w:rsid w:val="00645252"/>
    <w:rsid w:val="006D0A56"/>
    <w:rsid w:val="006D3D74"/>
    <w:rsid w:val="00706CBA"/>
    <w:rsid w:val="0083569A"/>
    <w:rsid w:val="008B72DD"/>
    <w:rsid w:val="009B73BC"/>
    <w:rsid w:val="009D57CE"/>
    <w:rsid w:val="009E17E0"/>
    <w:rsid w:val="009E4B40"/>
    <w:rsid w:val="009E5CD5"/>
    <w:rsid w:val="009F427D"/>
    <w:rsid w:val="00A64A41"/>
    <w:rsid w:val="00A9204E"/>
    <w:rsid w:val="00D41F9B"/>
    <w:rsid w:val="00EB4632"/>
    <w:rsid w:val="00F674F3"/>
    <w:rsid w:val="00F91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DE041-D69B-4A8A-82DB-B1AAF5C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14</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HBCSD2</cp:lastModifiedBy>
  <cp:revision>6</cp:revision>
  <cp:lastPrinted>2023-05-16T17:12:00Z</cp:lastPrinted>
  <dcterms:created xsi:type="dcterms:W3CDTF">2023-05-16T15:10:00Z</dcterms:created>
  <dcterms:modified xsi:type="dcterms:W3CDTF">2023-05-16T17:25:00Z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APDescription">
    <vt:lpwstr/>
  </property>
  <property fmtid="{D5CDD505-2E9C-101B-9397-08002B2CF9AE}" pid="9" name="AssetExpire">
    <vt:lpwstr>2029-01-01T00:00:00Z</vt:lpwstr>
  </property>
  <property fmtid="{D5CDD505-2E9C-101B-9397-08002B2CF9AE}" pid="10" name="CampaignTagsTaxHTField0">
    <vt:lpwstr/>
  </property>
  <property fmtid="{D5CDD505-2E9C-101B-9397-08002B2CF9AE}" pid="11" name="IntlLangReviewDate">
    <vt:lpwstr/>
  </property>
  <property fmtid="{D5CDD505-2E9C-101B-9397-08002B2CF9AE}" pid="12" name="TPFriendlyName">
    <vt:lpwstr/>
  </property>
  <property fmtid="{D5CDD505-2E9C-101B-9397-08002B2CF9AE}" pid="13" name="IntlLangReview">
    <vt:lpwstr>0</vt:lpwstr>
  </property>
  <property fmtid="{D5CDD505-2E9C-101B-9397-08002B2CF9AE}" pid="14" name="LocLastLocAttemptVersionLookup">
    <vt:lpwstr/>
  </property>
  <property fmtid="{D5CDD505-2E9C-101B-9397-08002B2CF9AE}" pid="15" name="PolicheckWords">
    <vt:lpwstr/>
  </property>
  <property fmtid="{D5CDD505-2E9C-101B-9397-08002B2CF9AE}" pid="16" name="SubmitterId">
    <vt:lpwstr/>
  </property>
  <property fmtid="{D5CDD505-2E9C-101B-9397-08002B2CF9AE}" pid="17" name="AcquiredFrom">
    <vt:lpwstr>Internal MS</vt:lpwstr>
  </property>
  <property fmtid="{D5CDD505-2E9C-101B-9397-08002B2CF9AE}" pid="18" name="EditorialStatus">
    <vt:lpwstr/>
  </property>
  <property fmtid="{D5CDD505-2E9C-101B-9397-08002B2CF9AE}" pid="19" name="Markets">
    <vt:lpwstr/>
  </property>
  <property fmtid="{D5CDD505-2E9C-101B-9397-08002B2CF9AE}" pid="20" name="OriginAsset">
    <vt:lpwstr/>
  </property>
  <property fmtid="{D5CDD505-2E9C-101B-9397-08002B2CF9AE}" pid="21" name="AssetStart">
    <vt:lpwstr>2023-05-16T10:04:16Z</vt:lpwstr>
  </property>
  <property fmtid="{D5CDD505-2E9C-101B-9397-08002B2CF9AE}" pid="22" name="FriendlyTitle">
    <vt:lpwstr/>
  </property>
  <property fmtid="{D5CDD505-2E9C-101B-9397-08002B2CF9AE}" pid="23" name="MarketSpecific">
    <vt:lpwstr>0</vt:lpwstr>
  </property>
  <property fmtid="{D5CDD505-2E9C-101B-9397-08002B2CF9AE}" pid="24" name="TPNamespace">
    <vt:lpwstr/>
  </property>
  <property fmtid="{D5CDD505-2E9C-101B-9397-08002B2CF9AE}" pid="25" name="PublishStatusLookup">
    <vt:lpwstr/>
  </property>
  <property fmtid="{D5CDD505-2E9C-101B-9397-08002B2CF9AE}" pid="26" name="APAuthor">
    <vt:lpwstr/>
  </property>
  <property fmtid="{D5CDD505-2E9C-101B-9397-08002B2CF9AE}" pid="27" name="TPCommandLine">
    <vt:lpwstr/>
  </property>
  <property fmtid="{D5CDD505-2E9C-101B-9397-08002B2CF9AE}" pid="28" name="IntlLangReviewer">
    <vt:lpwstr/>
  </property>
  <property fmtid="{D5CDD505-2E9C-101B-9397-08002B2CF9AE}" pid="29" name="OpenTemplate">
    <vt:lpwstr>0</vt:lpwstr>
  </property>
  <property fmtid="{D5CDD505-2E9C-101B-9397-08002B2CF9AE}" pid="30" name="CSXSubmissionDate">
    <vt:lpwstr/>
  </property>
  <property fmtid="{D5CDD505-2E9C-101B-9397-08002B2CF9AE}" pid="31" name="TaxCatchAll">
    <vt:lpwstr/>
  </property>
  <property fmtid="{D5CDD505-2E9C-101B-9397-08002B2CF9AE}" pid="32" name="Manager">
    <vt:lpwstr/>
  </property>
  <property fmtid="{D5CDD505-2E9C-101B-9397-08002B2CF9AE}" pid="33" name="NumericId">
    <vt:lpwstr/>
  </property>
  <property fmtid="{D5CDD505-2E9C-101B-9397-08002B2CF9AE}" pid="34" name="ParentAssetId">
    <vt:lpwstr/>
  </property>
  <property fmtid="{D5CDD505-2E9C-101B-9397-08002B2CF9AE}" pid="35" name="OriginalSourceMarket">
    <vt:lpwstr/>
  </property>
  <property fmtid="{D5CDD505-2E9C-101B-9397-08002B2CF9AE}" pid="36" name="ApprovalStatus">
    <vt:lpwstr>InProgress</vt:lpwstr>
  </property>
  <property fmtid="{D5CDD505-2E9C-101B-9397-08002B2CF9AE}" pid="37" name="TPComponent">
    <vt:lpwstr/>
  </property>
  <property fmtid="{D5CDD505-2E9C-101B-9397-08002B2CF9AE}" pid="38" name="EditorialTags">
    <vt:lpwstr/>
  </property>
  <property fmtid="{D5CDD505-2E9C-101B-9397-08002B2CF9AE}" pid="39" name="TPExecutable">
    <vt:lpwstr/>
  </property>
  <property fmtid="{D5CDD505-2E9C-101B-9397-08002B2CF9AE}" pid="40" name="TPLaunchHelpLink">
    <vt:lpwstr/>
  </property>
  <property fmtid="{D5CDD505-2E9C-101B-9397-08002B2CF9AE}" pid="41" name="LocComments">
    <vt:lpwstr/>
  </property>
  <property fmtid="{D5CDD505-2E9C-101B-9397-08002B2CF9AE}" pid="42" name="LocRecommendedHandoff">
    <vt:lpwstr/>
  </property>
  <property fmtid="{D5CDD505-2E9C-101B-9397-08002B2CF9AE}" pid="43" name="SourceTitle">
    <vt:lpwstr/>
  </property>
  <property fmtid="{D5CDD505-2E9C-101B-9397-08002B2CF9AE}" pid="44" name="CSXUpdate">
    <vt:lpwstr>0</vt:lpwstr>
  </property>
  <property fmtid="{D5CDD505-2E9C-101B-9397-08002B2CF9AE}" pid="45" name="IntlLocPriority">
    <vt:lpwstr/>
  </property>
  <property fmtid="{D5CDD505-2E9C-101B-9397-08002B2CF9AE}" pid="46" name="UAProjectedTotalWords">
    <vt:lpwstr/>
  </property>
  <property fmtid="{D5CDD505-2E9C-101B-9397-08002B2CF9AE}" pid="47" name="AssetType">
    <vt:lpwstr/>
  </property>
  <property fmtid="{D5CDD505-2E9C-101B-9397-08002B2CF9AE}" pid="48" name="MachineTranslated">
    <vt:lpwstr>0</vt:lpwstr>
  </property>
  <property fmtid="{D5CDD505-2E9C-101B-9397-08002B2CF9AE}" pid="49" name="OutputCachingOn">
    <vt:lpwstr>0</vt:lpwstr>
  </property>
  <property fmtid="{D5CDD505-2E9C-101B-9397-08002B2CF9AE}" pid="50" name="TemplateStatus">
    <vt:lpwstr/>
  </property>
  <property fmtid="{D5CDD505-2E9C-101B-9397-08002B2CF9AE}" pid="51" name="IsSearchable">
    <vt:lpwstr>0</vt:lpwstr>
  </property>
  <property fmtid="{D5CDD505-2E9C-101B-9397-08002B2CF9AE}" pid="52" name="ContentItem">
    <vt:lpwstr/>
  </property>
  <property fmtid="{D5CDD505-2E9C-101B-9397-08002B2CF9AE}" pid="53" name="HandoffToMSDN">
    <vt:lpwstr/>
  </property>
  <property fmtid="{D5CDD505-2E9C-101B-9397-08002B2CF9AE}" pid="54" name="ShowIn">
    <vt:lpwstr>Show everywhere</vt:lpwstr>
  </property>
  <property fmtid="{D5CDD505-2E9C-101B-9397-08002B2CF9AE}" pid="55" name="ThumbnailAssetId">
    <vt:lpwstr/>
  </property>
  <property fmtid="{D5CDD505-2E9C-101B-9397-08002B2CF9AE}" pid="56" name="UALocComments">
    <vt:lpwstr/>
  </property>
  <property fmtid="{D5CDD505-2E9C-101B-9397-08002B2CF9AE}" pid="57" name="UALocRecommendation">
    <vt:lpwstr>Localize</vt:lpwstr>
  </property>
  <property fmtid="{D5CDD505-2E9C-101B-9397-08002B2CF9AE}" pid="58" name="LastModifiedDateTime">
    <vt:lpwstr/>
  </property>
  <property fmtid="{D5CDD505-2E9C-101B-9397-08002B2CF9AE}" pid="59" name="LegacyData">
    <vt:lpwstr/>
  </property>
  <property fmtid="{D5CDD505-2E9C-101B-9397-08002B2CF9AE}" pid="60" name="LocManualTestRequired">
    <vt:lpwstr>0</vt:lpwstr>
  </property>
  <property fmtid="{D5CDD505-2E9C-101B-9397-08002B2CF9AE}" pid="61" name="LocMarketGroupTiers2">
    <vt:lpwstr/>
  </property>
  <property fmtid="{D5CDD505-2E9C-101B-9397-08002B2CF9AE}" pid="62" name="ClipArtFilename">
    <vt:lpwstr/>
  </property>
  <property fmtid="{D5CDD505-2E9C-101B-9397-08002B2CF9AE}" pid="63" name="TPApplication">
    <vt:lpwstr/>
  </property>
  <property fmtid="{D5CDD505-2E9C-101B-9397-08002B2CF9AE}" pid="64" name="CSXHash">
    <vt:lpwstr/>
  </property>
  <property fmtid="{D5CDD505-2E9C-101B-9397-08002B2CF9AE}" pid="65" name="DirectSourceMarket">
    <vt:lpwstr/>
  </property>
  <property fmtid="{D5CDD505-2E9C-101B-9397-08002B2CF9AE}" pid="66" name="PrimaryImageGen">
    <vt:lpwstr>0</vt:lpwstr>
  </property>
  <property fmtid="{D5CDD505-2E9C-101B-9397-08002B2CF9AE}" pid="67" name="PlannedPubDate">
    <vt:lpwstr/>
  </property>
  <property fmtid="{D5CDD505-2E9C-101B-9397-08002B2CF9AE}" pid="68" name="CSXSubmissionMarket">
    <vt:lpwstr/>
  </property>
  <property fmtid="{D5CDD505-2E9C-101B-9397-08002B2CF9AE}" pid="69" name="Downloads">
    <vt:lpwstr>0</vt:lpwstr>
  </property>
  <property fmtid="{D5CDD505-2E9C-101B-9397-08002B2CF9AE}" pid="70" name="ArtSampleDocs">
    <vt:lpwstr/>
  </property>
  <property fmtid="{D5CDD505-2E9C-101B-9397-08002B2CF9AE}" pid="71" name="TrustLevel">
    <vt:lpwstr>1 Microsoft Managed Content</vt:lpwstr>
  </property>
  <property fmtid="{D5CDD505-2E9C-101B-9397-08002B2CF9AE}" pid="72" name="BlockPublish">
    <vt:lpwstr>0</vt:lpwstr>
  </property>
  <property fmtid="{D5CDD505-2E9C-101B-9397-08002B2CF9AE}" pid="73" name="TPLaunchHelpLinkType">
    <vt:lpwstr>Template</vt:lpwstr>
  </property>
  <property fmtid="{D5CDD505-2E9C-101B-9397-08002B2CF9AE}" pid="74" name="LocalizationTagsTaxHTField0">
    <vt:lpwstr/>
  </property>
  <property fmtid="{D5CDD505-2E9C-101B-9397-08002B2CF9AE}" pid="75" name="BusinessGroup">
    <vt:lpwstr/>
  </property>
  <property fmtid="{D5CDD505-2E9C-101B-9397-08002B2CF9AE}" pid="76" name="Providers">
    <vt:lpwstr/>
  </property>
  <property fmtid="{D5CDD505-2E9C-101B-9397-08002B2CF9AE}" pid="77" name="TemplateTemplateType">
    <vt:lpwstr/>
  </property>
  <property fmtid="{D5CDD505-2E9C-101B-9397-08002B2CF9AE}" pid="78" name="TimesCloned">
    <vt:lpwstr/>
  </property>
  <property fmtid="{D5CDD505-2E9C-101B-9397-08002B2CF9AE}" pid="79" name="TPAppVersion">
    <vt:lpwstr/>
  </property>
  <property fmtid="{D5CDD505-2E9C-101B-9397-08002B2CF9AE}" pid="80" name="VoteCount">
    <vt:lpwstr/>
  </property>
  <property fmtid="{D5CDD505-2E9C-101B-9397-08002B2CF9AE}" pid="81" name="AverageRating">
    <vt:lpwstr/>
  </property>
  <property fmtid="{D5CDD505-2E9C-101B-9397-08002B2CF9AE}" pid="82" name="FeatureTagsTaxHTField0">
    <vt:lpwstr/>
  </property>
  <property fmtid="{D5CDD505-2E9C-101B-9397-08002B2CF9AE}" pid="83" name="Provider">
    <vt:lpwstr/>
  </property>
  <property fmtid="{D5CDD505-2E9C-101B-9397-08002B2CF9AE}" pid="84" name="UACurrentWords">
    <vt:lpwstr/>
  </property>
  <property fmtid="{D5CDD505-2E9C-101B-9397-08002B2CF9AE}" pid="85" name="AssetId">
    <vt:lpwstr/>
  </property>
  <property fmtid="{D5CDD505-2E9C-101B-9397-08002B2CF9AE}" pid="86" name="TPClientViewer">
    <vt:lpwstr/>
  </property>
  <property fmtid="{D5CDD505-2E9C-101B-9397-08002B2CF9AE}" pid="87" name="DSATActionTaken">
    <vt:lpwstr/>
  </property>
  <property fmtid="{D5CDD505-2E9C-101B-9397-08002B2CF9AE}" pid="88" name="APEditor">
    <vt:lpwstr/>
  </property>
  <property fmtid="{D5CDD505-2E9C-101B-9397-08002B2CF9AE}" pid="89" name="TPInstallLocation">
    <vt:lpwstr/>
  </property>
  <property fmtid="{D5CDD505-2E9C-101B-9397-08002B2CF9AE}" pid="90" name="OOCacheId">
    <vt:lpwstr/>
  </property>
  <property fmtid="{D5CDD505-2E9C-101B-9397-08002B2CF9AE}" pid="91" name="IsDeleted">
    <vt:lpwstr>0</vt:lpwstr>
  </property>
  <property fmtid="{D5CDD505-2E9C-101B-9397-08002B2CF9AE}" pid="92" name="PublishTargets">
    <vt:lpwstr>OfficeOnlineVNext</vt:lpwstr>
  </property>
  <property fmtid="{D5CDD505-2E9C-101B-9397-08002B2CF9AE}" pid="93" name="ApprovalLog">
    <vt:lpwstr/>
  </property>
  <property fmtid="{D5CDD505-2E9C-101B-9397-08002B2CF9AE}" pid="94" name="BugNumber">
    <vt:lpwstr/>
  </property>
  <property fmtid="{D5CDD505-2E9C-101B-9397-08002B2CF9AE}" pid="95" name="CrawlForDependencies">
    <vt:lpwstr>0</vt:lpwstr>
  </property>
  <property fmtid="{D5CDD505-2E9C-101B-9397-08002B2CF9AE}" pid="96" name="InternalTagsTaxHTField0">
    <vt:lpwstr/>
  </property>
  <property fmtid="{D5CDD505-2E9C-101B-9397-08002B2CF9AE}" pid="97" name="LastHandOff">
    <vt:lpwstr/>
  </property>
  <property fmtid="{D5CDD505-2E9C-101B-9397-08002B2CF9AE}" pid="98" name="Milestone">
    <vt:lpwstr/>
  </property>
  <property fmtid="{D5CDD505-2E9C-101B-9397-08002B2CF9AE}" pid="99" name="OriginalRelease">
    <vt:lpwstr>15</vt:lpwstr>
  </property>
  <property fmtid="{D5CDD505-2E9C-101B-9397-08002B2CF9AE}" pid="100" name="RecommendationsModifier">
    <vt:lpwstr/>
  </property>
  <property fmtid="{D5CDD505-2E9C-101B-9397-08002B2CF9AE}" pid="101" name="ScenarioTagsTaxHTField0">
    <vt:lpwstr/>
  </property>
  <property fmtid="{D5CDD505-2E9C-101B-9397-08002B2CF9AE}" pid="102" name="UANotes">
    <vt:lpwstr/>
  </property>
</Properties>
</file>