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20" w:rsidRDefault="00280920">
      <w:pPr>
        <w:rPr>
          <w:b/>
          <w:sz w:val="28"/>
          <w:szCs w:val="28"/>
        </w:rPr>
      </w:pPr>
    </w:p>
    <w:p w:rsidR="00280920" w:rsidRDefault="00280920" w:rsidP="00280920">
      <w:pPr>
        <w:jc w:val="center"/>
        <w:rPr>
          <w:b/>
          <w:sz w:val="32"/>
          <w:szCs w:val="32"/>
        </w:rPr>
      </w:pPr>
      <w:r w:rsidRPr="00706CBA">
        <w:rPr>
          <w:b/>
          <w:sz w:val="32"/>
          <w:szCs w:val="32"/>
          <w:highlight w:val="cyan"/>
        </w:rPr>
        <w:t>HAMILTON BRANCH COMMUNITY SERVICES DISTRICT</w:t>
      </w:r>
    </w:p>
    <w:p w:rsidR="00280920" w:rsidRDefault="00280920" w:rsidP="00280920">
      <w:pPr>
        <w:jc w:val="center"/>
        <w:rPr>
          <w:b/>
          <w:sz w:val="28"/>
          <w:szCs w:val="28"/>
        </w:rPr>
      </w:pPr>
      <w:r>
        <w:rPr>
          <w:b/>
          <w:sz w:val="28"/>
          <w:szCs w:val="28"/>
        </w:rPr>
        <w:t xml:space="preserve">Regular Meeting of the Board of Directors </w:t>
      </w:r>
    </w:p>
    <w:p w:rsidR="00280920" w:rsidRDefault="009E17E0" w:rsidP="00280920">
      <w:pPr>
        <w:jc w:val="center"/>
        <w:rPr>
          <w:b/>
          <w:sz w:val="28"/>
          <w:szCs w:val="28"/>
        </w:rPr>
      </w:pPr>
      <w:r>
        <w:rPr>
          <w:b/>
          <w:sz w:val="28"/>
          <w:szCs w:val="28"/>
        </w:rPr>
        <w:t>Tuesday</w:t>
      </w:r>
      <w:r w:rsidR="00204733">
        <w:rPr>
          <w:b/>
          <w:sz w:val="28"/>
          <w:szCs w:val="28"/>
        </w:rPr>
        <w:t xml:space="preserve"> March 22, 2022</w:t>
      </w:r>
      <w:r>
        <w:rPr>
          <w:b/>
          <w:sz w:val="28"/>
          <w:szCs w:val="28"/>
        </w:rPr>
        <w:t xml:space="preserve"> </w:t>
      </w:r>
    </w:p>
    <w:p w:rsidR="00280920" w:rsidRDefault="00204733" w:rsidP="00280920">
      <w:pPr>
        <w:jc w:val="center"/>
        <w:rPr>
          <w:b/>
          <w:sz w:val="28"/>
          <w:szCs w:val="28"/>
        </w:rPr>
      </w:pPr>
      <w:r>
        <w:rPr>
          <w:b/>
          <w:sz w:val="28"/>
          <w:szCs w:val="28"/>
        </w:rPr>
        <w:t>Open Session at 5</w:t>
      </w:r>
      <w:bookmarkStart w:id="0" w:name="_GoBack"/>
      <w:bookmarkEnd w:id="0"/>
      <w:r w:rsidR="00280920">
        <w:rPr>
          <w:b/>
          <w:sz w:val="28"/>
          <w:szCs w:val="28"/>
        </w:rPr>
        <w:t>:00 pm.  Closed Session when documented to follow.</w:t>
      </w:r>
    </w:p>
    <w:p w:rsidR="00280920" w:rsidRDefault="00280920" w:rsidP="00280920">
      <w:pPr>
        <w:jc w:val="center"/>
        <w:rPr>
          <w:b/>
          <w:sz w:val="28"/>
          <w:szCs w:val="28"/>
        </w:rPr>
      </w:pPr>
      <w:r>
        <w:rPr>
          <w:b/>
          <w:sz w:val="28"/>
          <w:szCs w:val="28"/>
        </w:rPr>
        <w:t>3749 Hwy A-13, Lake Almanor, CA.  96137 (530)-596-3002</w:t>
      </w:r>
    </w:p>
    <w:p w:rsidR="00280920" w:rsidRDefault="00280920" w:rsidP="00280920">
      <w:pPr>
        <w:jc w:val="center"/>
        <w:rPr>
          <w:b/>
          <w:sz w:val="28"/>
          <w:szCs w:val="28"/>
        </w:rPr>
      </w:pPr>
    </w:p>
    <w:p w:rsidR="00280920" w:rsidRDefault="00280920" w:rsidP="00280920">
      <w:pPr>
        <w:jc w:val="center"/>
        <w:rPr>
          <w:b/>
          <w:sz w:val="32"/>
          <w:szCs w:val="32"/>
        </w:rPr>
      </w:pPr>
      <w:r w:rsidRPr="00706CBA">
        <w:rPr>
          <w:b/>
          <w:sz w:val="32"/>
          <w:szCs w:val="32"/>
          <w:highlight w:val="cyan"/>
        </w:rPr>
        <w:t>AGENDA</w:t>
      </w:r>
    </w:p>
    <w:p w:rsidR="00280920" w:rsidRDefault="00280920" w:rsidP="00280920">
      <w:pPr>
        <w:rPr>
          <w:b/>
          <w:sz w:val="32"/>
          <w:szCs w:val="32"/>
        </w:rPr>
      </w:pPr>
    </w:p>
    <w:p w:rsidR="00280920" w:rsidRDefault="00280920" w:rsidP="00280920">
      <w:pPr>
        <w:pStyle w:val="ListParagraph"/>
        <w:numPr>
          <w:ilvl w:val="0"/>
          <w:numId w:val="25"/>
        </w:numPr>
        <w:rPr>
          <w:b/>
          <w:sz w:val="28"/>
          <w:szCs w:val="28"/>
        </w:rPr>
      </w:pPr>
      <w:r>
        <w:rPr>
          <w:b/>
          <w:sz w:val="28"/>
          <w:szCs w:val="28"/>
        </w:rPr>
        <w:t xml:space="preserve"> Call to Order – </w:t>
      </w:r>
      <w:r w:rsidR="009E17E0">
        <w:rPr>
          <w:i/>
          <w:sz w:val="24"/>
          <w:szCs w:val="24"/>
          <w:highlight w:val="yellow"/>
        </w:rPr>
        <w:t xml:space="preserve">Regular meeting of </w:t>
      </w:r>
      <w:r w:rsidR="00204733">
        <w:rPr>
          <w:i/>
          <w:sz w:val="24"/>
          <w:szCs w:val="24"/>
        </w:rPr>
        <w:t xml:space="preserve"> March 22</w:t>
      </w:r>
      <w:r w:rsidR="00463FD7">
        <w:rPr>
          <w:i/>
          <w:sz w:val="24"/>
          <w:szCs w:val="24"/>
        </w:rPr>
        <w:t>, 2022</w:t>
      </w:r>
      <w:r w:rsidR="004E5630">
        <w:rPr>
          <w:i/>
          <w:sz w:val="24"/>
          <w:szCs w:val="24"/>
        </w:rPr>
        <w:t xml:space="preserve">   </w:t>
      </w:r>
      <w:r w:rsidR="004E5630">
        <w:rPr>
          <w:b/>
          <w:sz w:val="28"/>
          <w:szCs w:val="28"/>
        </w:rPr>
        <w:t xml:space="preserve">Pledge of </w:t>
      </w:r>
      <w:r w:rsidR="00463FD7">
        <w:rPr>
          <w:b/>
          <w:sz w:val="28"/>
          <w:szCs w:val="28"/>
        </w:rPr>
        <w:t>Allegiance</w:t>
      </w:r>
      <w:r w:rsidR="004E5630">
        <w:rPr>
          <w:i/>
          <w:sz w:val="24"/>
          <w:szCs w:val="24"/>
        </w:rPr>
        <w:t xml:space="preserve"> </w:t>
      </w:r>
    </w:p>
    <w:p w:rsidR="00280920" w:rsidRPr="004E5630" w:rsidRDefault="004E5630" w:rsidP="004E5630">
      <w:pPr>
        <w:pStyle w:val="ListParagraph"/>
        <w:numPr>
          <w:ilvl w:val="0"/>
          <w:numId w:val="25"/>
        </w:numPr>
        <w:rPr>
          <w:b/>
          <w:sz w:val="28"/>
          <w:szCs w:val="28"/>
        </w:rPr>
      </w:pPr>
      <w:r>
        <w:rPr>
          <w:b/>
          <w:sz w:val="28"/>
          <w:szCs w:val="28"/>
        </w:rPr>
        <w:t xml:space="preserve"> Roll Call/Quorum</w:t>
      </w:r>
    </w:p>
    <w:p w:rsidR="00447484" w:rsidRPr="004E5630" w:rsidRDefault="00280920" w:rsidP="004E5630">
      <w:pPr>
        <w:pStyle w:val="ListParagraph"/>
        <w:numPr>
          <w:ilvl w:val="0"/>
          <w:numId w:val="25"/>
        </w:numPr>
        <w:rPr>
          <w:b/>
          <w:sz w:val="28"/>
          <w:szCs w:val="28"/>
        </w:rPr>
      </w:pPr>
      <w:r>
        <w:rPr>
          <w:b/>
          <w:sz w:val="28"/>
          <w:szCs w:val="28"/>
        </w:rPr>
        <w:t xml:space="preserve">Approval of Minutes – </w:t>
      </w:r>
      <w:r w:rsidR="009E17E0">
        <w:rPr>
          <w:i/>
          <w:sz w:val="24"/>
          <w:szCs w:val="24"/>
          <w:highlight w:val="yellow"/>
        </w:rPr>
        <w:t xml:space="preserve">Regular Meeting of </w:t>
      </w:r>
      <w:r w:rsidR="00204733">
        <w:rPr>
          <w:i/>
          <w:sz w:val="24"/>
          <w:szCs w:val="24"/>
        </w:rPr>
        <w:t xml:space="preserve">February 15 </w:t>
      </w:r>
      <w:r w:rsidR="00463FD7">
        <w:rPr>
          <w:i/>
          <w:sz w:val="24"/>
          <w:szCs w:val="24"/>
        </w:rPr>
        <w:t>, 2022</w:t>
      </w:r>
      <w:r w:rsidR="0032529F" w:rsidRPr="004E5630">
        <w:rPr>
          <w:i/>
          <w:sz w:val="16"/>
          <w:szCs w:val="16"/>
        </w:rPr>
        <w:t xml:space="preserve"> </w:t>
      </w:r>
    </w:p>
    <w:p w:rsidR="00447484" w:rsidRPr="00447484" w:rsidRDefault="00447484" w:rsidP="00447484">
      <w:pPr>
        <w:pStyle w:val="ListParagraph"/>
        <w:numPr>
          <w:ilvl w:val="0"/>
          <w:numId w:val="25"/>
        </w:numPr>
        <w:rPr>
          <w:b/>
          <w:sz w:val="28"/>
          <w:szCs w:val="28"/>
        </w:rPr>
      </w:pPr>
      <w:r>
        <w:rPr>
          <w:b/>
          <w:sz w:val="28"/>
          <w:szCs w:val="28"/>
        </w:rPr>
        <w:t xml:space="preserve">Public Comment    </w:t>
      </w:r>
    </w:p>
    <w:p w:rsidR="00EB4632" w:rsidRPr="003B35A3" w:rsidRDefault="00447484" w:rsidP="003B35A3">
      <w:pPr>
        <w:pStyle w:val="ListParagraph"/>
        <w:rPr>
          <w:i/>
          <w:sz w:val="16"/>
          <w:szCs w:val="16"/>
        </w:rPr>
      </w:pPr>
      <w:r w:rsidRPr="00EB4632">
        <w:rPr>
          <w:b/>
          <w:i/>
          <w:sz w:val="16"/>
          <w:szCs w:val="16"/>
        </w:rPr>
        <w:t>(</w:t>
      </w:r>
      <w:r w:rsidRPr="00EB4632">
        <w:rPr>
          <w:i/>
          <w:sz w:val="16"/>
          <w:szCs w:val="16"/>
        </w:rPr>
        <w:t>The Public may bring an item not on the Agenda forward, however, the Board will not be able to take any action at this meeting.  If appropriate, the item will be referred to Staff and/or placed on a future Board Agenda.  Items from the Board members or staff may not be discussed by the Board, but if appropriate, will be placed on a future Board Agenda.  To facilita</w:t>
      </w:r>
      <w:r w:rsidR="00706CBA" w:rsidRPr="00EB4632">
        <w:rPr>
          <w:i/>
          <w:sz w:val="16"/>
          <w:szCs w:val="16"/>
        </w:rPr>
        <w:t>te business proceedings, a five (5</w:t>
      </w:r>
      <w:r w:rsidRPr="00EB4632">
        <w:rPr>
          <w:i/>
          <w:sz w:val="16"/>
          <w:szCs w:val="16"/>
        </w:rPr>
        <w:t>) minute period shall be allowed to each person addressing the Board.)</w:t>
      </w:r>
    </w:p>
    <w:p w:rsidR="00EB4632" w:rsidRDefault="00EB4632" w:rsidP="00EB4632">
      <w:pPr>
        <w:pStyle w:val="ListParagraph"/>
        <w:numPr>
          <w:ilvl w:val="0"/>
          <w:numId w:val="25"/>
        </w:numPr>
        <w:rPr>
          <w:b/>
          <w:sz w:val="28"/>
          <w:szCs w:val="28"/>
        </w:rPr>
      </w:pPr>
      <w:r>
        <w:rPr>
          <w:b/>
          <w:sz w:val="28"/>
          <w:szCs w:val="28"/>
        </w:rPr>
        <w:t xml:space="preserve"> Reports</w:t>
      </w:r>
    </w:p>
    <w:p w:rsidR="00EB4632" w:rsidRDefault="00EB4632" w:rsidP="00EB4632">
      <w:pPr>
        <w:pStyle w:val="ListParagraph"/>
        <w:numPr>
          <w:ilvl w:val="0"/>
          <w:numId w:val="33"/>
        </w:numPr>
        <w:rPr>
          <w:sz w:val="24"/>
          <w:szCs w:val="24"/>
        </w:rPr>
      </w:pPr>
      <w:r>
        <w:rPr>
          <w:sz w:val="24"/>
          <w:szCs w:val="24"/>
        </w:rPr>
        <w:t xml:space="preserve"> Field Manager’s Report</w:t>
      </w:r>
    </w:p>
    <w:p w:rsidR="00EB4632" w:rsidRDefault="00EB4632" w:rsidP="00EB4632">
      <w:pPr>
        <w:pStyle w:val="ListParagraph"/>
        <w:numPr>
          <w:ilvl w:val="0"/>
          <w:numId w:val="33"/>
        </w:numPr>
        <w:rPr>
          <w:sz w:val="24"/>
          <w:szCs w:val="24"/>
        </w:rPr>
      </w:pPr>
      <w:r>
        <w:rPr>
          <w:sz w:val="24"/>
          <w:szCs w:val="24"/>
        </w:rPr>
        <w:t>Manager’s Report</w:t>
      </w:r>
    </w:p>
    <w:p w:rsidR="00084D50" w:rsidRDefault="00EB4632" w:rsidP="003B35A3">
      <w:pPr>
        <w:pStyle w:val="ListParagraph"/>
        <w:numPr>
          <w:ilvl w:val="0"/>
          <w:numId w:val="34"/>
        </w:numPr>
        <w:rPr>
          <w:sz w:val="24"/>
          <w:szCs w:val="24"/>
        </w:rPr>
      </w:pPr>
      <w:r>
        <w:rPr>
          <w:sz w:val="24"/>
          <w:szCs w:val="24"/>
        </w:rPr>
        <w:t>Business Update</w:t>
      </w:r>
    </w:p>
    <w:p w:rsidR="00463FD7" w:rsidRPr="003B35A3" w:rsidRDefault="00463FD7" w:rsidP="003B35A3">
      <w:pPr>
        <w:pStyle w:val="ListParagraph"/>
        <w:numPr>
          <w:ilvl w:val="0"/>
          <w:numId w:val="34"/>
        </w:numPr>
        <w:rPr>
          <w:sz w:val="24"/>
          <w:szCs w:val="24"/>
        </w:rPr>
      </w:pPr>
      <w:r>
        <w:rPr>
          <w:sz w:val="24"/>
          <w:szCs w:val="24"/>
        </w:rPr>
        <w:t xml:space="preserve">Financials (Expenditures for January Budget 2022) LAIF Attachment </w:t>
      </w:r>
    </w:p>
    <w:p w:rsidR="00447484" w:rsidRDefault="00447484" w:rsidP="00447484">
      <w:pPr>
        <w:pStyle w:val="ListParagraph"/>
        <w:numPr>
          <w:ilvl w:val="0"/>
          <w:numId w:val="25"/>
        </w:numPr>
        <w:rPr>
          <w:b/>
          <w:sz w:val="28"/>
          <w:szCs w:val="28"/>
        </w:rPr>
      </w:pPr>
      <w:r w:rsidRPr="00F674F3">
        <w:rPr>
          <w:b/>
          <w:sz w:val="28"/>
          <w:szCs w:val="28"/>
        </w:rPr>
        <w:t>Old Business</w:t>
      </w:r>
    </w:p>
    <w:p w:rsidR="00463FD7" w:rsidRDefault="00204733" w:rsidP="00204733">
      <w:pPr>
        <w:pStyle w:val="ListParagraph"/>
        <w:numPr>
          <w:ilvl w:val="0"/>
          <w:numId w:val="38"/>
        </w:numPr>
        <w:rPr>
          <w:sz w:val="24"/>
          <w:szCs w:val="24"/>
        </w:rPr>
      </w:pPr>
      <w:r>
        <w:rPr>
          <w:sz w:val="24"/>
          <w:szCs w:val="24"/>
        </w:rPr>
        <w:t xml:space="preserve">Well Grant </w:t>
      </w:r>
    </w:p>
    <w:p w:rsidR="00204733" w:rsidRPr="00204733" w:rsidRDefault="00204733" w:rsidP="00204733">
      <w:pPr>
        <w:pStyle w:val="ListParagraph"/>
        <w:numPr>
          <w:ilvl w:val="0"/>
          <w:numId w:val="38"/>
        </w:numPr>
        <w:rPr>
          <w:sz w:val="24"/>
          <w:szCs w:val="24"/>
        </w:rPr>
      </w:pPr>
      <w:r>
        <w:rPr>
          <w:sz w:val="24"/>
          <w:szCs w:val="24"/>
        </w:rPr>
        <w:t xml:space="preserve">Electronic Meters </w:t>
      </w:r>
    </w:p>
    <w:p w:rsidR="00463FD7" w:rsidRPr="00463FD7" w:rsidRDefault="00463FD7" w:rsidP="00463FD7">
      <w:pPr>
        <w:rPr>
          <w:sz w:val="28"/>
          <w:szCs w:val="28"/>
        </w:rPr>
      </w:pPr>
    </w:p>
    <w:p w:rsidR="00447484" w:rsidRDefault="00447484" w:rsidP="00463FD7">
      <w:pPr>
        <w:pStyle w:val="ListParagraph"/>
        <w:numPr>
          <w:ilvl w:val="0"/>
          <w:numId w:val="25"/>
        </w:numPr>
        <w:rPr>
          <w:b/>
          <w:sz w:val="28"/>
          <w:szCs w:val="28"/>
        </w:rPr>
      </w:pPr>
      <w:r w:rsidRPr="00463FD7">
        <w:rPr>
          <w:b/>
          <w:sz w:val="28"/>
          <w:szCs w:val="28"/>
        </w:rPr>
        <w:t>New Business</w:t>
      </w:r>
    </w:p>
    <w:p w:rsidR="005A688F" w:rsidRPr="00204733" w:rsidRDefault="00463FD7" w:rsidP="00204733">
      <w:pPr>
        <w:pStyle w:val="ListParagraph"/>
        <w:numPr>
          <w:ilvl w:val="0"/>
          <w:numId w:val="39"/>
        </w:numPr>
        <w:rPr>
          <w:sz w:val="24"/>
          <w:szCs w:val="24"/>
        </w:rPr>
      </w:pPr>
      <w:r>
        <w:rPr>
          <w:sz w:val="24"/>
          <w:szCs w:val="24"/>
        </w:rPr>
        <w:t>Ethics Training due for Jay Wil</w:t>
      </w:r>
      <w:r w:rsidR="00204733">
        <w:rPr>
          <w:sz w:val="24"/>
          <w:szCs w:val="24"/>
        </w:rPr>
        <w:t xml:space="preserve">liams. Localethics.fppc.ca.gov/login.aspx </w:t>
      </w:r>
    </w:p>
    <w:p w:rsidR="00261294" w:rsidRPr="00463FD7" w:rsidRDefault="00261294" w:rsidP="00261294">
      <w:pPr>
        <w:pStyle w:val="ListParagraph"/>
        <w:ind w:left="1080"/>
        <w:rPr>
          <w:sz w:val="24"/>
          <w:szCs w:val="24"/>
        </w:rPr>
      </w:pPr>
    </w:p>
    <w:p w:rsidR="001E3A02" w:rsidRPr="009E17E0" w:rsidRDefault="001E3A02" w:rsidP="009E17E0">
      <w:pPr>
        <w:rPr>
          <w:sz w:val="24"/>
          <w:szCs w:val="24"/>
        </w:rPr>
      </w:pPr>
    </w:p>
    <w:p w:rsidR="00F674F3" w:rsidRPr="009E17E0" w:rsidRDefault="00A64A41" w:rsidP="00A64A41">
      <w:pPr>
        <w:pStyle w:val="ListParagraph"/>
        <w:numPr>
          <w:ilvl w:val="0"/>
          <w:numId w:val="25"/>
        </w:numPr>
        <w:rPr>
          <w:b/>
          <w:sz w:val="28"/>
          <w:szCs w:val="28"/>
        </w:rPr>
      </w:pPr>
      <w:r>
        <w:rPr>
          <w:b/>
          <w:sz w:val="28"/>
          <w:szCs w:val="28"/>
        </w:rPr>
        <w:t xml:space="preserve"> </w:t>
      </w:r>
      <w:r w:rsidR="00F674F3">
        <w:rPr>
          <w:b/>
          <w:sz w:val="28"/>
          <w:szCs w:val="28"/>
        </w:rPr>
        <w:t>Correspondence</w:t>
      </w:r>
    </w:p>
    <w:p w:rsidR="00F674F3" w:rsidRPr="003B35A3" w:rsidRDefault="00F674F3" w:rsidP="003B35A3">
      <w:pPr>
        <w:pStyle w:val="ListParagraph"/>
        <w:numPr>
          <w:ilvl w:val="0"/>
          <w:numId w:val="25"/>
        </w:numPr>
        <w:rPr>
          <w:b/>
          <w:sz w:val="28"/>
          <w:szCs w:val="28"/>
        </w:rPr>
      </w:pPr>
      <w:r>
        <w:rPr>
          <w:b/>
          <w:sz w:val="28"/>
          <w:szCs w:val="28"/>
        </w:rPr>
        <w:t xml:space="preserve">  Future Agenda Items</w:t>
      </w:r>
    </w:p>
    <w:p w:rsidR="00F674F3" w:rsidRDefault="00F674F3" w:rsidP="003B35A3">
      <w:pPr>
        <w:pStyle w:val="ListParagraph"/>
        <w:numPr>
          <w:ilvl w:val="0"/>
          <w:numId w:val="25"/>
        </w:numPr>
        <w:rPr>
          <w:b/>
          <w:sz w:val="28"/>
          <w:szCs w:val="28"/>
        </w:rPr>
      </w:pPr>
      <w:r>
        <w:rPr>
          <w:b/>
          <w:sz w:val="28"/>
          <w:szCs w:val="28"/>
        </w:rPr>
        <w:t xml:space="preserve">  Next Scheduled Regular Meeting –</w:t>
      </w:r>
      <w:r w:rsidR="00204733">
        <w:rPr>
          <w:b/>
          <w:sz w:val="28"/>
          <w:szCs w:val="28"/>
        </w:rPr>
        <w:t xml:space="preserve"> April 26</w:t>
      </w:r>
      <w:r w:rsidR="00463FD7">
        <w:rPr>
          <w:b/>
          <w:sz w:val="28"/>
          <w:szCs w:val="28"/>
        </w:rPr>
        <w:t>, 2022</w:t>
      </w:r>
      <w:r>
        <w:rPr>
          <w:b/>
          <w:sz w:val="28"/>
          <w:szCs w:val="28"/>
        </w:rPr>
        <w:t xml:space="preserve"> </w:t>
      </w:r>
      <w:r w:rsidR="00204733">
        <w:rPr>
          <w:i/>
          <w:sz w:val="28"/>
          <w:szCs w:val="28"/>
          <w:highlight w:val="yellow"/>
        </w:rPr>
        <w:t>, 5</w:t>
      </w:r>
      <w:r w:rsidRPr="00630622">
        <w:rPr>
          <w:i/>
          <w:sz w:val="28"/>
          <w:szCs w:val="28"/>
          <w:highlight w:val="yellow"/>
        </w:rPr>
        <w:t xml:space="preserve"> pm,  HBCSD</w:t>
      </w:r>
      <w:r>
        <w:rPr>
          <w:b/>
          <w:sz w:val="28"/>
          <w:szCs w:val="28"/>
        </w:rPr>
        <w:t xml:space="preserve"> </w:t>
      </w:r>
    </w:p>
    <w:p w:rsidR="003B35A3" w:rsidRDefault="003B35A3" w:rsidP="003B35A3">
      <w:pPr>
        <w:pStyle w:val="ListParagraph"/>
        <w:numPr>
          <w:ilvl w:val="0"/>
          <w:numId w:val="25"/>
        </w:numPr>
        <w:rPr>
          <w:b/>
          <w:sz w:val="28"/>
          <w:szCs w:val="28"/>
        </w:rPr>
      </w:pPr>
      <w:r>
        <w:rPr>
          <w:b/>
          <w:sz w:val="28"/>
          <w:szCs w:val="28"/>
        </w:rPr>
        <w:t xml:space="preserve">  Closed Session per Government Code 54956.9</w:t>
      </w:r>
    </w:p>
    <w:p w:rsidR="003B35A3" w:rsidRPr="003B35A3" w:rsidRDefault="003B35A3" w:rsidP="003B35A3">
      <w:pPr>
        <w:pStyle w:val="ListParagraph"/>
        <w:rPr>
          <w:sz w:val="24"/>
          <w:szCs w:val="24"/>
        </w:rPr>
      </w:pPr>
      <w:r>
        <w:rPr>
          <w:b/>
          <w:sz w:val="28"/>
          <w:szCs w:val="28"/>
        </w:rPr>
        <w:t xml:space="preserve">  </w:t>
      </w:r>
      <w:r>
        <w:rPr>
          <w:sz w:val="24"/>
          <w:szCs w:val="24"/>
        </w:rPr>
        <w:t>None</w:t>
      </w:r>
    </w:p>
    <w:p w:rsidR="00F674F3" w:rsidRDefault="00F674F3" w:rsidP="00F674F3">
      <w:pPr>
        <w:pStyle w:val="ListParagraph"/>
        <w:numPr>
          <w:ilvl w:val="0"/>
          <w:numId w:val="25"/>
        </w:numPr>
        <w:rPr>
          <w:b/>
          <w:sz w:val="28"/>
          <w:szCs w:val="28"/>
        </w:rPr>
      </w:pPr>
      <w:r>
        <w:rPr>
          <w:b/>
          <w:sz w:val="28"/>
          <w:szCs w:val="28"/>
        </w:rPr>
        <w:t xml:space="preserve">  Meeting Adjourned</w:t>
      </w:r>
    </w:p>
    <w:p w:rsidR="00F674F3" w:rsidRPr="00F674F3" w:rsidRDefault="00F674F3" w:rsidP="00F674F3">
      <w:pPr>
        <w:pStyle w:val="ListParagraph"/>
        <w:rPr>
          <w:b/>
          <w:sz w:val="28"/>
          <w:szCs w:val="28"/>
        </w:rPr>
      </w:pPr>
    </w:p>
    <w:p w:rsidR="00F674F3" w:rsidRPr="00F674F3" w:rsidRDefault="00F674F3" w:rsidP="00F674F3">
      <w:pPr>
        <w:pStyle w:val="ListParagraph"/>
        <w:rPr>
          <w:b/>
          <w:sz w:val="28"/>
          <w:szCs w:val="28"/>
        </w:rPr>
      </w:pPr>
    </w:p>
    <w:p w:rsidR="00447484" w:rsidRDefault="00447484" w:rsidP="00447484">
      <w:pPr>
        <w:rPr>
          <w:sz w:val="28"/>
          <w:szCs w:val="28"/>
        </w:rPr>
      </w:pPr>
      <w:r>
        <w:rPr>
          <w:sz w:val="28"/>
          <w:szCs w:val="28"/>
        </w:rPr>
        <w:t xml:space="preserve">   </w:t>
      </w:r>
    </w:p>
    <w:p w:rsidR="00447484" w:rsidRPr="00447484" w:rsidRDefault="00447484" w:rsidP="00447484">
      <w:pPr>
        <w:rPr>
          <w:sz w:val="28"/>
          <w:szCs w:val="28"/>
        </w:rPr>
      </w:pPr>
      <w:r>
        <w:rPr>
          <w:sz w:val="28"/>
          <w:szCs w:val="28"/>
        </w:rPr>
        <w:t xml:space="preserve">  </w:t>
      </w:r>
    </w:p>
    <w:sectPr w:rsidR="00447484" w:rsidRPr="00447484" w:rsidSect="00482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057342"/>
    <w:multiLevelType w:val="hybridMultilevel"/>
    <w:tmpl w:val="92E2582E"/>
    <w:lvl w:ilvl="0" w:tplc="8EE8F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817EFC"/>
    <w:multiLevelType w:val="hybridMultilevel"/>
    <w:tmpl w:val="CE54F09E"/>
    <w:lvl w:ilvl="0" w:tplc="B3B81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443617"/>
    <w:multiLevelType w:val="hybridMultilevel"/>
    <w:tmpl w:val="D994BD1A"/>
    <w:lvl w:ilvl="0" w:tplc="84B24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60EDC"/>
    <w:multiLevelType w:val="hybridMultilevel"/>
    <w:tmpl w:val="1B7CAF88"/>
    <w:lvl w:ilvl="0" w:tplc="1304ED7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666982"/>
    <w:multiLevelType w:val="hybridMultilevel"/>
    <w:tmpl w:val="98FA493A"/>
    <w:lvl w:ilvl="0" w:tplc="42A065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A92836"/>
    <w:multiLevelType w:val="hybridMultilevel"/>
    <w:tmpl w:val="BFB4F702"/>
    <w:lvl w:ilvl="0" w:tplc="6D828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531C7"/>
    <w:multiLevelType w:val="hybridMultilevel"/>
    <w:tmpl w:val="24B8E824"/>
    <w:lvl w:ilvl="0" w:tplc="7794E8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9C1468D"/>
    <w:multiLevelType w:val="hybridMultilevel"/>
    <w:tmpl w:val="BD62E726"/>
    <w:lvl w:ilvl="0" w:tplc="58E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0F5DC6"/>
    <w:multiLevelType w:val="hybridMultilevel"/>
    <w:tmpl w:val="27A43B04"/>
    <w:lvl w:ilvl="0" w:tplc="559A75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73CC1"/>
    <w:multiLevelType w:val="hybridMultilevel"/>
    <w:tmpl w:val="F126C860"/>
    <w:lvl w:ilvl="0" w:tplc="EBE2D5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A965FA"/>
    <w:multiLevelType w:val="hybridMultilevel"/>
    <w:tmpl w:val="931ABE16"/>
    <w:lvl w:ilvl="0" w:tplc="1794C6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5050E2"/>
    <w:multiLevelType w:val="hybridMultilevel"/>
    <w:tmpl w:val="ACEC5FD0"/>
    <w:lvl w:ilvl="0" w:tplc="33D84A6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A90A55"/>
    <w:multiLevelType w:val="hybridMultilevel"/>
    <w:tmpl w:val="244C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69E79AD"/>
    <w:multiLevelType w:val="hybridMultilevel"/>
    <w:tmpl w:val="7904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5E6726"/>
    <w:multiLevelType w:val="hybridMultilevel"/>
    <w:tmpl w:val="248A1160"/>
    <w:lvl w:ilvl="0" w:tplc="EA685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3F5172"/>
    <w:multiLevelType w:val="hybridMultilevel"/>
    <w:tmpl w:val="31480660"/>
    <w:lvl w:ilvl="0" w:tplc="7264D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5"/>
  </w:num>
  <w:num w:numId="3">
    <w:abstractNumId w:val="10"/>
  </w:num>
  <w:num w:numId="4">
    <w:abstractNumId w:val="35"/>
  </w:num>
  <w:num w:numId="5">
    <w:abstractNumId w:val="16"/>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33"/>
  </w:num>
  <w:num w:numId="21">
    <w:abstractNumId w:val="23"/>
  </w:num>
  <w:num w:numId="22">
    <w:abstractNumId w:val="14"/>
  </w:num>
  <w:num w:numId="23">
    <w:abstractNumId w:val="38"/>
  </w:num>
  <w:num w:numId="24">
    <w:abstractNumId w:val="34"/>
  </w:num>
  <w:num w:numId="25">
    <w:abstractNumId w:val="31"/>
  </w:num>
  <w:num w:numId="26">
    <w:abstractNumId w:val="13"/>
  </w:num>
  <w:num w:numId="27">
    <w:abstractNumId w:val="28"/>
  </w:num>
  <w:num w:numId="28">
    <w:abstractNumId w:val="12"/>
  </w:num>
  <w:num w:numId="29">
    <w:abstractNumId w:val="26"/>
  </w:num>
  <w:num w:numId="30">
    <w:abstractNumId w:val="37"/>
  </w:num>
  <w:num w:numId="31">
    <w:abstractNumId w:val="11"/>
  </w:num>
  <w:num w:numId="32">
    <w:abstractNumId w:val="17"/>
  </w:num>
  <w:num w:numId="33">
    <w:abstractNumId w:val="20"/>
  </w:num>
  <w:num w:numId="34">
    <w:abstractNumId w:val="24"/>
  </w:num>
  <w:num w:numId="35">
    <w:abstractNumId w:val="27"/>
  </w:num>
  <w:num w:numId="36">
    <w:abstractNumId w:val="30"/>
  </w:num>
  <w:num w:numId="37">
    <w:abstractNumId w:val="3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0"/>
    <w:rsid w:val="00084D50"/>
    <w:rsid w:val="001A3322"/>
    <w:rsid w:val="001E3A02"/>
    <w:rsid w:val="00204733"/>
    <w:rsid w:val="00261294"/>
    <w:rsid w:val="00280920"/>
    <w:rsid w:val="0032529F"/>
    <w:rsid w:val="003B35A3"/>
    <w:rsid w:val="00447484"/>
    <w:rsid w:val="00463FD7"/>
    <w:rsid w:val="00482AB9"/>
    <w:rsid w:val="004E5630"/>
    <w:rsid w:val="005A688F"/>
    <w:rsid w:val="00630622"/>
    <w:rsid w:val="00645252"/>
    <w:rsid w:val="006D3D74"/>
    <w:rsid w:val="00706CBA"/>
    <w:rsid w:val="0083569A"/>
    <w:rsid w:val="008B72DD"/>
    <w:rsid w:val="009B73BC"/>
    <w:rsid w:val="009D57CE"/>
    <w:rsid w:val="009E17E0"/>
    <w:rsid w:val="009E5CD5"/>
    <w:rsid w:val="009F427D"/>
    <w:rsid w:val="00A64A41"/>
    <w:rsid w:val="00A9204E"/>
    <w:rsid w:val="00AE5A8A"/>
    <w:rsid w:val="00D41F9B"/>
    <w:rsid w:val="00EB4632"/>
    <w:rsid w:val="00F6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E041-D69B-4A8A-82DB-B1AAF5C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8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CS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HBCSD</dc:creator>
  <cp:keywords/>
  <dc:description/>
  <cp:lastModifiedBy>HBCSD2</cp:lastModifiedBy>
  <cp:revision>2</cp:revision>
  <cp:lastPrinted>2022-02-07T18:24:00Z</cp:lastPrinted>
  <dcterms:created xsi:type="dcterms:W3CDTF">2022-03-16T19:04:00Z</dcterms:created>
  <dcterms:modified xsi:type="dcterms:W3CDTF">2022-03-16T19:04:00Z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