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280920" w:rsidP="009E5CD5">
      <w:pPr>
        <w:jc w:val="center"/>
        <w:rPr>
          <w:b/>
          <w:sz w:val="28"/>
          <w:szCs w:val="28"/>
        </w:rPr>
      </w:pPr>
      <w:r w:rsidRPr="00706CBA">
        <w:rPr>
          <w:b/>
          <w:sz w:val="28"/>
          <w:szCs w:val="28"/>
          <w:highlight w:val="yellow"/>
        </w:rPr>
        <w:t>SOCIAL DISTANCING WILL BE IMPLEMENTED AND MASKS WILL BE REQUIRED</w:t>
      </w:r>
    </w:p>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557A1A" w:rsidP="00280920">
      <w:pPr>
        <w:jc w:val="center"/>
        <w:rPr>
          <w:b/>
          <w:sz w:val="28"/>
          <w:szCs w:val="28"/>
        </w:rPr>
      </w:pPr>
      <w:r>
        <w:rPr>
          <w:b/>
          <w:sz w:val="28"/>
          <w:szCs w:val="28"/>
        </w:rPr>
        <w:t>Tuesday</w:t>
      </w:r>
      <w:r w:rsidR="005E43CB">
        <w:rPr>
          <w:b/>
          <w:sz w:val="28"/>
          <w:szCs w:val="28"/>
        </w:rPr>
        <w:t xml:space="preserve"> February 16,</w:t>
      </w:r>
      <w:r w:rsidR="008E7EAB">
        <w:rPr>
          <w:b/>
          <w:sz w:val="28"/>
          <w:szCs w:val="28"/>
        </w:rPr>
        <w:t xml:space="preserve"> 2021</w:t>
      </w:r>
    </w:p>
    <w:p w:rsidR="00280920" w:rsidRDefault="00280920" w:rsidP="00280920">
      <w:pPr>
        <w:jc w:val="center"/>
        <w:rPr>
          <w:b/>
          <w:sz w:val="28"/>
          <w:szCs w:val="28"/>
        </w:rPr>
      </w:pPr>
      <w:r>
        <w:rPr>
          <w:b/>
          <w:sz w:val="28"/>
          <w:szCs w:val="28"/>
        </w:rPr>
        <w:t>Open Session at 6:00 pm.  Closed Session when documented to follow.</w:t>
      </w:r>
    </w:p>
    <w:p w:rsidR="00280920" w:rsidRDefault="00280920" w:rsidP="00280920">
      <w:pPr>
        <w:jc w:val="center"/>
        <w:rPr>
          <w:b/>
          <w:sz w:val="28"/>
          <w:szCs w:val="28"/>
        </w:rPr>
      </w:pPr>
      <w:r>
        <w:rPr>
          <w:b/>
          <w:sz w:val="28"/>
          <w:szCs w:val="28"/>
        </w:rPr>
        <w:t xml:space="preserve">3749 Hwy A-13, Lake </w:t>
      </w:r>
      <w:proofErr w:type="spellStart"/>
      <w:r>
        <w:rPr>
          <w:b/>
          <w:sz w:val="28"/>
          <w:szCs w:val="28"/>
        </w:rPr>
        <w:t>Almanor</w:t>
      </w:r>
      <w:proofErr w:type="spellEnd"/>
      <w:r>
        <w:rPr>
          <w:b/>
          <w:sz w:val="28"/>
          <w:szCs w:val="28"/>
        </w:rPr>
        <w:t>,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EB4632">
        <w:rPr>
          <w:i/>
          <w:sz w:val="24"/>
          <w:szCs w:val="24"/>
          <w:highlight w:val="yellow"/>
        </w:rPr>
        <w:t xml:space="preserve">Regular meeting of </w:t>
      </w:r>
      <w:r w:rsidR="005E43CB">
        <w:rPr>
          <w:i/>
          <w:sz w:val="24"/>
          <w:szCs w:val="24"/>
        </w:rPr>
        <w:t>February 16,</w:t>
      </w:r>
      <w:r w:rsidR="008E7EAB">
        <w:rPr>
          <w:i/>
          <w:sz w:val="24"/>
          <w:szCs w:val="24"/>
        </w:rPr>
        <w:t>, 2021</w:t>
      </w:r>
      <w:r w:rsidR="004E5630">
        <w:rPr>
          <w:i/>
          <w:sz w:val="24"/>
          <w:szCs w:val="24"/>
        </w:rPr>
        <w:t xml:space="preserve">   </w:t>
      </w:r>
      <w:r w:rsidR="009D6340">
        <w:rPr>
          <w:b/>
          <w:sz w:val="28"/>
          <w:szCs w:val="28"/>
        </w:rPr>
        <w:t>Pledge of Alle</w:t>
      </w:r>
      <w:r w:rsidR="004E5630">
        <w:rPr>
          <w:b/>
          <w:sz w:val="28"/>
          <w:szCs w:val="28"/>
        </w:rPr>
        <w:t>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80757B">
        <w:rPr>
          <w:i/>
          <w:sz w:val="24"/>
          <w:szCs w:val="24"/>
          <w:highlight w:val="yellow"/>
        </w:rPr>
        <w:t xml:space="preserve">Regular Meeting of </w:t>
      </w:r>
      <w:r w:rsidR="005E43CB">
        <w:rPr>
          <w:i/>
          <w:sz w:val="24"/>
          <w:szCs w:val="24"/>
        </w:rPr>
        <w:t xml:space="preserve"> January 19, 2021</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084D50" w:rsidRPr="009D6340" w:rsidRDefault="00EB4632" w:rsidP="009D6340">
      <w:pPr>
        <w:pStyle w:val="ListParagraph"/>
        <w:numPr>
          <w:ilvl w:val="0"/>
          <w:numId w:val="33"/>
        </w:numPr>
        <w:rPr>
          <w:sz w:val="24"/>
          <w:szCs w:val="24"/>
        </w:rPr>
      </w:pPr>
      <w:r>
        <w:rPr>
          <w:sz w:val="24"/>
          <w:szCs w:val="24"/>
        </w:rPr>
        <w:t>Manager’s Report</w:t>
      </w:r>
    </w:p>
    <w:p w:rsidR="0080757B" w:rsidRDefault="0080757B" w:rsidP="003B35A3">
      <w:pPr>
        <w:pStyle w:val="ListParagraph"/>
        <w:numPr>
          <w:ilvl w:val="0"/>
          <w:numId w:val="34"/>
        </w:numPr>
        <w:rPr>
          <w:sz w:val="24"/>
          <w:szCs w:val="24"/>
        </w:rPr>
      </w:pPr>
      <w:r>
        <w:rPr>
          <w:sz w:val="24"/>
          <w:szCs w:val="24"/>
        </w:rPr>
        <w:t>Fin</w:t>
      </w:r>
      <w:r w:rsidR="009D6340">
        <w:rPr>
          <w:sz w:val="24"/>
          <w:szCs w:val="24"/>
        </w:rPr>
        <w:t>an</w:t>
      </w:r>
      <w:r w:rsidR="00106F60">
        <w:rPr>
          <w:sz w:val="24"/>
          <w:szCs w:val="24"/>
        </w:rPr>
        <w:t>cials (Ex</w:t>
      </w:r>
      <w:r w:rsidR="008E7EAB">
        <w:rPr>
          <w:sz w:val="24"/>
          <w:szCs w:val="24"/>
        </w:rPr>
        <w:t>pend</w:t>
      </w:r>
      <w:r w:rsidR="005E43CB">
        <w:rPr>
          <w:sz w:val="24"/>
          <w:szCs w:val="24"/>
        </w:rPr>
        <w:t>itures for January</w:t>
      </w:r>
      <w:r>
        <w:rPr>
          <w:sz w:val="24"/>
          <w:szCs w:val="24"/>
        </w:rPr>
        <w:t xml:space="preserve"> Budget 20-21) </w:t>
      </w:r>
      <w:r w:rsidR="00605236">
        <w:rPr>
          <w:sz w:val="24"/>
          <w:szCs w:val="24"/>
        </w:rPr>
        <w:t xml:space="preserve"> - </w:t>
      </w:r>
      <w:r>
        <w:rPr>
          <w:sz w:val="24"/>
          <w:szCs w:val="24"/>
        </w:rPr>
        <w:t xml:space="preserve"> </w:t>
      </w:r>
      <w:r w:rsidR="00605236">
        <w:rPr>
          <w:sz w:val="24"/>
          <w:szCs w:val="24"/>
        </w:rPr>
        <w:t xml:space="preserve"> LAIF Attachment </w:t>
      </w:r>
    </w:p>
    <w:p w:rsidR="00497AB8" w:rsidRPr="003B35A3" w:rsidRDefault="00497AB8" w:rsidP="003B35A3">
      <w:pPr>
        <w:pStyle w:val="ListParagraph"/>
        <w:numPr>
          <w:ilvl w:val="0"/>
          <w:numId w:val="34"/>
        </w:numPr>
        <w:rPr>
          <w:sz w:val="24"/>
          <w:szCs w:val="24"/>
        </w:rPr>
      </w:pPr>
      <w:r>
        <w:rPr>
          <w:sz w:val="24"/>
          <w:szCs w:val="24"/>
        </w:rPr>
        <w:t>Business Update</w:t>
      </w:r>
    </w:p>
    <w:p w:rsidR="00447484" w:rsidRPr="00445BAB" w:rsidRDefault="00447484" w:rsidP="00447484">
      <w:pPr>
        <w:pStyle w:val="ListParagraph"/>
        <w:numPr>
          <w:ilvl w:val="0"/>
          <w:numId w:val="25"/>
        </w:numPr>
        <w:rPr>
          <w:b/>
          <w:sz w:val="24"/>
          <w:szCs w:val="24"/>
        </w:rPr>
      </w:pPr>
      <w:r w:rsidRPr="00F674F3">
        <w:rPr>
          <w:b/>
          <w:sz w:val="28"/>
          <w:szCs w:val="28"/>
        </w:rPr>
        <w:t xml:space="preserve">Old </w:t>
      </w:r>
      <w:r w:rsidRPr="00445BAB">
        <w:rPr>
          <w:b/>
          <w:sz w:val="24"/>
          <w:szCs w:val="24"/>
        </w:rPr>
        <w:t>Business</w:t>
      </w:r>
    </w:p>
    <w:p w:rsidR="00706CBA" w:rsidRPr="00445BAB" w:rsidRDefault="00706CBA" w:rsidP="00706CBA">
      <w:pPr>
        <w:pStyle w:val="ListParagraph"/>
        <w:numPr>
          <w:ilvl w:val="0"/>
          <w:numId w:val="31"/>
        </w:numPr>
        <w:rPr>
          <w:sz w:val="24"/>
          <w:szCs w:val="24"/>
        </w:rPr>
      </w:pPr>
      <w:r w:rsidRPr="00445BAB">
        <w:rPr>
          <w:sz w:val="24"/>
          <w:szCs w:val="24"/>
        </w:rPr>
        <w:t>Update on Church Property</w:t>
      </w:r>
    </w:p>
    <w:p w:rsidR="00445BAB" w:rsidRDefault="00706CBA" w:rsidP="009D6F20">
      <w:pPr>
        <w:pStyle w:val="ListParagraph"/>
        <w:numPr>
          <w:ilvl w:val="0"/>
          <w:numId w:val="31"/>
        </w:numPr>
        <w:rPr>
          <w:sz w:val="24"/>
          <w:szCs w:val="24"/>
        </w:rPr>
      </w:pPr>
      <w:r>
        <w:rPr>
          <w:sz w:val="24"/>
          <w:szCs w:val="24"/>
        </w:rPr>
        <w:t>HBMW Annexation (Contact with Norm)</w:t>
      </w:r>
      <w:r w:rsidR="002928A4">
        <w:rPr>
          <w:sz w:val="24"/>
          <w:szCs w:val="24"/>
        </w:rPr>
        <w:t xml:space="preserve"> - LAFCO</w:t>
      </w:r>
    </w:p>
    <w:p w:rsidR="009D6F20" w:rsidRPr="005E43CB" w:rsidRDefault="005E43CB" w:rsidP="005E43CB">
      <w:pPr>
        <w:pStyle w:val="ListParagraph"/>
        <w:numPr>
          <w:ilvl w:val="0"/>
          <w:numId w:val="31"/>
        </w:numPr>
        <w:rPr>
          <w:sz w:val="24"/>
          <w:szCs w:val="24"/>
        </w:rPr>
      </w:pPr>
      <w:r>
        <w:rPr>
          <w:sz w:val="24"/>
          <w:szCs w:val="24"/>
        </w:rPr>
        <w:t xml:space="preserve"> Badger Meters (Mike and JD)</w:t>
      </w:r>
    </w:p>
    <w:p w:rsidR="009D6F20" w:rsidRPr="004D4269" w:rsidRDefault="00447484" w:rsidP="009D6F20">
      <w:pPr>
        <w:pStyle w:val="ListParagraph"/>
        <w:numPr>
          <w:ilvl w:val="0"/>
          <w:numId w:val="25"/>
        </w:numPr>
        <w:rPr>
          <w:sz w:val="24"/>
          <w:szCs w:val="24"/>
        </w:rPr>
      </w:pPr>
      <w:r w:rsidRPr="00445BAB">
        <w:rPr>
          <w:b/>
          <w:sz w:val="28"/>
          <w:szCs w:val="28"/>
        </w:rPr>
        <w:t>New Business</w:t>
      </w:r>
      <w:r w:rsidR="009D6340" w:rsidRPr="00445BAB">
        <w:rPr>
          <w:b/>
          <w:sz w:val="28"/>
          <w:szCs w:val="28"/>
        </w:rPr>
        <w:t>:</w:t>
      </w:r>
    </w:p>
    <w:p w:rsidR="00A01B5F" w:rsidRPr="004D4269" w:rsidRDefault="005E43CB" w:rsidP="004D4269">
      <w:pPr>
        <w:pStyle w:val="ListParagraph"/>
        <w:numPr>
          <w:ilvl w:val="0"/>
          <w:numId w:val="39"/>
        </w:numPr>
        <w:rPr>
          <w:sz w:val="24"/>
          <w:szCs w:val="24"/>
        </w:rPr>
      </w:pPr>
      <w:r>
        <w:rPr>
          <w:sz w:val="28"/>
          <w:szCs w:val="28"/>
        </w:rPr>
        <w:t xml:space="preserve"> Suez Contract</w:t>
      </w:r>
      <w:r w:rsidR="004D4269">
        <w:rPr>
          <w:sz w:val="28"/>
          <w:szCs w:val="28"/>
        </w:rPr>
        <w:t xml:space="preserve">         </w:t>
      </w:r>
    </w:p>
    <w:p w:rsidR="00FF7A4A" w:rsidRPr="009D6340" w:rsidRDefault="009D6340" w:rsidP="009D6340">
      <w:pPr>
        <w:pStyle w:val="ListParagraph"/>
        <w:numPr>
          <w:ilvl w:val="0"/>
          <w:numId w:val="25"/>
        </w:numPr>
        <w:rPr>
          <w:b/>
          <w:sz w:val="28"/>
          <w:szCs w:val="28"/>
        </w:rPr>
      </w:pPr>
      <w:r>
        <w:rPr>
          <w:b/>
          <w:sz w:val="28"/>
          <w:szCs w:val="28"/>
        </w:rPr>
        <w:t xml:space="preserve"> </w:t>
      </w:r>
      <w:r w:rsidR="00A64A41" w:rsidRPr="009D6340">
        <w:rPr>
          <w:b/>
          <w:sz w:val="28"/>
          <w:szCs w:val="28"/>
        </w:rPr>
        <w:t xml:space="preserve"> </w:t>
      </w:r>
      <w:r w:rsidR="00FF7A4A" w:rsidRPr="009D6340">
        <w:rPr>
          <w:b/>
          <w:sz w:val="28"/>
          <w:szCs w:val="28"/>
        </w:rPr>
        <w:t>Correspondence</w:t>
      </w:r>
      <w:r w:rsidRPr="009D6340">
        <w:rPr>
          <w:b/>
          <w:sz w:val="28"/>
          <w:szCs w:val="28"/>
        </w:rPr>
        <w:t xml:space="preserve">:  </w:t>
      </w:r>
      <w:r w:rsidRPr="009D6340">
        <w:rPr>
          <w:sz w:val="28"/>
          <w:szCs w:val="28"/>
        </w:rPr>
        <w:t>None</w:t>
      </w:r>
    </w:p>
    <w:p w:rsidR="00F674F3" w:rsidRPr="00FF7A4A" w:rsidRDefault="00F674F3" w:rsidP="00FF7A4A">
      <w:pPr>
        <w:pStyle w:val="ListParagraph"/>
        <w:numPr>
          <w:ilvl w:val="0"/>
          <w:numId w:val="25"/>
        </w:numPr>
        <w:rPr>
          <w:sz w:val="24"/>
          <w:szCs w:val="24"/>
        </w:rPr>
      </w:pPr>
      <w:r w:rsidRPr="00FF7A4A">
        <w:rPr>
          <w:b/>
          <w:sz w:val="28"/>
          <w:szCs w:val="28"/>
        </w:rPr>
        <w:t xml:space="preserve">  Future Agenda Items</w:t>
      </w:r>
      <w:r w:rsidR="009D6340">
        <w:rPr>
          <w:b/>
          <w:sz w:val="28"/>
          <w:szCs w:val="28"/>
        </w:rPr>
        <w:t>:</w:t>
      </w:r>
    </w:p>
    <w:p w:rsidR="00F674F3" w:rsidRDefault="00F674F3" w:rsidP="003B35A3">
      <w:pPr>
        <w:pStyle w:val="ListParagraph"/>
        <w:numPr>
          <w:ilvl w:val="0"/>
          <w:numId w:val="25"/>
        </w:numPr>
        <w:rPr>
          <w:b/>
          <w:sz w:val="28"/>
          <w:szCs w:val="28"/>
        </w:rPr>
      </w:pPr>
      <w:r>
        <w:rPr>
          <w:b/>
          <w:sz w:val="28"/>
          <w:szCs w:val="28"/>
        </w:rPr>
        <w:t xml:space="preserve">  Next Scheduled Regular Meeting – </w:t>
      </w:r>
      <w:r w:rsidR="005E43CB">
        <w:rPr>
          <w:i/>
          <w:sz w:val="28"/>
          <w:szCs w:val="28"/>
          <w:highlight w:val="yellow"/>
        </w:rPr>
        <w:t>March 16</w:t>
      </w:r>
      <w:bookmarkStart w:id="0" w:name="_GoBack"/>
      <w:bookmarkEnd w:id="0"/>
      <w:r w:rsidR="009D6F20">
        <w:rPr>
          <w:i/>
          <w:sz w:val="28"/>
          <w:szCs w:val="28"/>
          <w:highlight w:val="yellow"/>
        </w:rPr>
        <w:t>, 2021</w:t>
      </w:r>
      <w:r w:rsidRPr="00630622">
        <w:rPr>
          <w:i/>
          <w:sz w:val="28"/>
          <w:szCs w:val="28"/>
          <w:highlight w:val="yellow"/>
        </w:rPr>
        <w:t>, 6 pm,  HBCSD</w:t>
      </w:r>
      <w:r>
        <w:rPr>
          <w:b/>
          <w:sz w:val="28"/>
          <w:szCs w:val="28"/>
        </w:rPr>
        <w:t xml:space="preserve"> </w:t>
      </w:r>
    </w:p>
    <w:p w:rsidR="00036C02" w:rsidRPr="00036C02" w:rsidRDefault="00A01B5F" w:rsidP="00036C02">
      <w:pPr>
        <w:pStyle w:val="ListParagraph"/>
        <w:numPr>
          <w:ilvl w:val="0"/>
          <w:numId w:val="25"/>
        </w:numPr>
        <w:rPr>
          <w:b/>
          <w:sz w:val="28"/>
          <w:szCs w:val="28"/>
        </w:rPr>
      </w:pPr>
      <w:r>
        <w:rPr>
          <w:b/>
          <w:sz w:val="28"/>
          <w:szCs w:val="28"/>
        </w:rPr>
        <w:t xml:space="preserve">  Executive</w:t>
      </w:r>
      <w:r w:rsidR="008C41A4">
        <w:rPr>
          <w:b/>
          <w:sz w:val="28"/>
          <w:szCs w:val="28"/>
        </w:rPr>
        <w:t xml:space="preserve"> Session per Civil Code 4935</w:t>
      </w:r>
      <w:r w:rsidR="00445BAB">
        <w:rPr>
          <w:b/>
          <w:sz w:val="28"/>
          <w:szCs w:val="28"/>
        </w:rPr>
        <w:t xml:space="preserve"> – </w:t>
      </w:r>
      <w:r w:rsidR="002928A4">
        <w:rPr>
          <w:b/>
          <w:sz w:val="28"/>
          <w:szCs w:val="28"/>
        </w:rPr>
        <w:t xml:space="preserve"> None </w:t>
      </w:r>
    </w:p>
    <w:p w:rsidR="00A01B5F" w:rsidRDefault="00A01B5F" w:rsidP="00445BAB">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78369B8"/>
    <w:multiLevelType w:val="hybridMultilevel"/>
    <w:tmpl w:val="0E9CF092"/>
    <w:lvl w:ilvl="0" w:tplc="DB5E64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3A565E4"/>
    <w:multiLevelType w:val="hybridMultilevel"/>
    <w:tmpl w:val="CCEE6B12"/>
    <w:lvl w:ilvl="0" w:tplc="C0A8A0C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994D04"/>
    <w:multiLevelType w:val="hybridMultilevel"/>
    <w:tmpl w:val="5CA22908"/>
    <w:lvl w:ilvl="0" w:tplc="BA4454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A90A55"/>
    <w:multiLevelType w:val="hybridMultilevel"/>
    <w:tmpl w:val="55E0D488"/>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63E85"/>
    <w:multiLevelType w:val="hybridMultilevel"/>
    <w:tmpl w:val="E4CAC536"/>
    <w:lvl w:ilvl="0" w:tplc="CF625840">
      <w:start w:val="1"/>
      <w:numFmt w:val="upperLetter"/>
      <w:lvlText w:val="%1."/>
      <w:lvlJc w:val="left"/>
      <w:pPr>
        <w:ind w:left="1140" w:hanging="360"/>
      </w:pPr>
      <w:rPr>
        <w:rFonts w:hint="default"/>
        <w:sz w:val="28"/>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11E5ADF"/>
    <w:multiLevelType w:val="hybridMultilevel"/>
    <w:tmpl w:val="B64C15EE"/>
    <w:lvl w:ilvl="0" w:tplc="CB4475B2">
      <w:start w:val="1"/>
      <w:numFmt w:val="upp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1"/>
  </w:num>
  <w:num w:numId="2">
    <w:abstractNumId w:val="16"/>
  </w:num>
  <w:num w:numId="3">
    <w:abstractNumId w:val="10"/>
  </w:num>
  <w:num w:numId="4">
    <w:abstractNumId w:val="35"/>
  </w:num>
  <w:num w:numId="5">
    <w:abstractNumId w:val="17"/>
  </w:num>
  <w:num w:numId="6">
    <w:abstractNumId w:val="22"/>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0"/>
  </w:num>
  <w:num w:numId="20">
    <w:abstractNumId w:val="32"/>
  </w:num>
  <w:num w:numId="21">
    <w:abstractNumId w:val="24"/>
  </w:num>
  <w:num w:numId="22">
    <w:abstractNumId w:val="15"/>
  </w:num>
  <w:num w:numId="23">
    <w:abstractNumId w:val="38"/>
  </w:num>
  <w:num w:numId="24">
    <w:abstractNumId w:val="33"/>
  </w:num>
  <w:num w:numId="25">
    <w:abstractNumId w:val="30"/>
  </w:num>
  <w:num w:numId="26">
    <w:abstractNumId w:val="13"/>
  </w:num>
  <w:num w:numId="27">
    <w:abstractNumId w:val="28"/>
  </w:num>
  <w:num w:numId="28">
    <w:abstractNumId w:val="12"/>
  </w:num>
  <w:num w:numId="29">
    <w:abstractNumId w:val="27"/>
  </w:num>
  <w:num w:numId="30">
    <w:abstractNumId w:val="37"/>
  </w:num>
  <w:num w:numId="31">
    <w:abstractNumId w:val="11"/>
  </w:num>
  <w:num w:numId="32">
    <w:abstractNumId w:val="18"/>
  </w:num>
  <w:num w:numId="33">
    <w:abstractNumId w:val="21"/>
  </w:num>
  <w:num w:numId="34">
    <w:abstractNumId w:val="25"/>
  </w:num>
  <w:num w:numId="35">
    <w:abstractNumId w:val="14"/>
  </w:num>
  <w:num w:numId="36">
    <w:abstractNumId w:val="29"/>
  </w:num>
  <w:num w:numId="37">
    <w:abstractNumId w:val="34"/>
  </w:num>
  <w:num w:numId="38">
    <w:abstractNumId w:val="23"/>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36C02"/>
    <w:rsid w:val="00084D50"/>
    <w:rsid w:val="00106F60"/>
    <w:rsid w:val="001111A4"/>
    <w:rsid w:val="001A3322"/>
    <w:rsid w:val="001E3A02"/>
    <w:rsid w:val="00280920"/>
    <w:rsid w:val="002928A4"/>
    <w:rsid w:val="0032529F"/>
    <w:rsid w:val="003B35A3"/>
    <w:rsid w:val="00445BAB"/>
    <w:rsid w:val="00447484"/>
    <w:rsid w:val="00482AB9"/>
    <w:rsid w:val="00497AB8"/>
    <w:rsid w:val="004D4269"/>
    <w:rsid w:val="004E5630"/>
    <w:rsid w:val="00557A1A"/>
    <w:rsid w:val="005924E9"/>
    <w:rsid w:val="005E43CB"/>
    <w:rsid w:val="00605236"/>
    <w:rsid w:val="00630622"/>
    <w:rsid w:val="00645252"/>
    <w:rsid w:val="00656463"/>
    <w:rsid w:val="006D3D74"/>
    <w:rsid w:val="00706CBA"/>
    <w:rsid w:val="0080757B"/>
    <w:rsid w:val="0083569A"/>
    <w:rsid w:val="008B72DD"/>
    <w:rsid w:val="008C41A4"/>
    <w:rsid w:val="008E7EAB"/>
    <w:rsid w:val="009B73BC"/>
    <w:rsid w:val="009D57CE"/>
    <w:rsid w:val="009D6340"/>
    <w:rsid w:val="009D6F20"/>
    <w:rsid w:val="009E5CD5"/>
    <w:rsid w:val="009F427D"/>
    <w:rsid w:val="00A01B5F"/>
    <w:rsid w:val="00A64A41"/>
    <w:rsid w:val="00A9204E"/>
    <w:rsid w:val="00CB7781"/>
    <w:rsid w:val="00E72043"/>
    <w:rsid w:val="00EB4632"/>
    <w:rsid w:val="00F674F3"/>
    <w:rsid w:val="00FF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cp:lastModifiedBy>
  <cp:revision>2</cp:revision>
  <cp:lastPrinted>2021-02-04T20:23:00Z</cp:lastPrinted>
  <dcterms:created xsi:type="dcterms:W3CDTF">2021-02-04T20:24:00Z</dcterms:created>
  <dcterms:modified xsi:type="dcterms:W3CDTF">2021-02-04T20:24:00Z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