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4E4D10">
        <w:rPr>
          <w:b/>
          <w:sz w:val="32"/>
          <w:szCs w:val="32"/>
        </w:rPr>
        <w:t>JUNE 25, 2024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5129CE">
        <w:rPr>
          <w:sz w:val="28"/>
          <w:szCs w:val="28"/>
        </w:rPr>
        <w:t xml:space="preserve"> Brett </w:t>
      </w:r>
      <w:proofErr w:type="spellStart"/>
      <w:r w:rsidR="005129CE">
        <w:rPr>
          <w:sz w:val="28"/>
          <w:szCs w:val="28"/>
        </w:rPr>
        <w:t>Hurff</w:t>
      </w:r>
      <w:proofErr w:type="spellEnd"/>
      <w:r w:rsidR="005129CE">
        <w:rPr>
          <w:sz w:val="28"/>
          <w:szCs w:val="28"/>
        </w:rPr>
        <w:t>, Christine Delucchi</w:t>
      </w:r>
      <w:proofErr w:type="gramStart"/>
      <w:r w:rsidR="005129CE">
        <w:rPr>
          <w:sz w:val="28"/>
          <w:szCs w:val="28"/>
        </w:rPr>
        <w:t>,</w:t>
      </w:r>
      <w:r w:rsidR="004E4D10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James</w:t>
      </w:r>
      <w:proofErr w:type="gramEnd"/>
      <w:r w:rsidR="005129CE">
        <w:rPr>
          <w:sz w:val="28"/>
          <w:szCs w:val="28"/>
        </w:rPr>
        <w:t xml:space="preserve"> Lee, </w:t>
      </w:r>
      <w:r w:rsidR="004E4D10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>Albert (Bud) Bosworth</w:t>
      </w:r>
      <w:r w:rsidR="004E4D10">
        <w:rPr>
          <w:sz w:val="28"/>
          <w:szCs w:val="28"/>
        </w:rPr>
        <w:t>.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MEMBERS ABSENT:</w:t>
      </w:r>
      <w:r w:rsidR="004E4D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E4D10">
        <w:rPr>
          <w:sz w:val="28"/>
          <w:szCs w:val="28"/>
        </w:rPr>
        <w:t>Jay Williams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proofErr w:type="gramStart"/>
      <w:r w:rsidR="005129CE">
        <w:rPr>
          <w:sz w:val="28"/>
          <w:szCs w:val="28"/>
        </w:rPr>
        <w:t>,</w:t>
      </w:r>
      <w:r w:rsidR="004E4D10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Angela</w:t>
      </w:r>
      <w:proofErr w:type="gramEnd"/>
      <w:r w:rsidR="005129CE">
        <w:rPr>
          <w:sz w:val="28"/>
          <w:szCs w:val="28"/>
        </w:rPr>
        <w:t xml:space="preserve"> Lopez,</w:t>
      </w:r>
      <w:r w:rsidR="004E4D10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Mark </w:t>
      </w:r>
      <w:proofErr w:type="spellStart"/>
      <w:r w:rsidR="005129CE">
        <w:rPr>
          <w:sz w:val="28"/>
          <w:szCs w:val="28"/>
        </w:rPr>
        <w:t>Melcon</w:t>
      </w:r>
      <w:proofErr w:type="spellEnd"/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4E4D10">
        <w:rPr>
          <w:b/>
          <w:sz w:val="28"/>
          <w:szCs w:val="28"/>
        </w:rPr>
        <w:t xml:space="preserve"> </w:t>
      </w:r>
      <w:r w:rsidR="004E4D10">
        <w:rPr>
          <w:sz w:val="28"/>
          <w:szCs w:val="28"/>
        </w:rPr>
        <w:t>President Jim Lee</w:t>
      </w:r>
      <w:r w:rsidR="005129CE">
        <w:rPr>
          <w:sz w:val="28"/>
          <w:szCs w:val="28"/>
        </w:rPr>
        <w:t xml:space="preserve"> called the meeting to order at </w:t>
      </w:r>
      <w:r w:rsidR="004E4D10">
        <w:rPr>
          <w:sz w:val="28"/>
          <w:szCs w:val="28"/>
        </w:rPr>
        <w:t>5:04 pm.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4E4D1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4E4D10">
        <w:rPr>
          <w:b/>
          <w:sz w:val="28"/>
          <w:szCs w:val="28"/>
        </w:rPr>
        <w:t xml:space="preserve">  </w:t>
      </w:r>
      <w:r w:rsidR="004E4D10">
        <w:rPr>
          <w:sz w:val="28"/>
          <w:szCs w:val="28"/>
        </w:rPr>
        <w:t>Brett made a motion to approve the minutes of the May 28, 2024 Board Meeting.  Christine made the 2</w:t>
      </w:r>
      <w:r w:rsidR="004E4D10" w:rsidRPr="004E4D10">
        <w:rPr>
          <w:sz w:val="28"/>
          <w:szCs w:val="28"/>
          <w:vertAlign w:val="superscript"/>
        </w:rPr>
        <w:t>nd</w:t>
      </w:r>
      <w:r w:rsidR="004E4D10">
        <w:rPr>
          <w:sz w:val="28"/>
          <w:szCs w:val="28"/>
        </w:rPr>
        <w:t>.  All in favor.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D5BF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4E4D10">
        <w:rPr>
          <w:b/>
          <w:sz w:val="28"/>
          <w:szCs w:val="28"/>
        </w:rPr>
        <w:t xml:space="preserve"> </w:t>
      </w:r>
      <w:r w:rsidR="004E4D10" w:rsidRPr="004E4D10">
        <w:rPr>
          <w:sz w:val="28"/>
          <w:szCs w:val="28"/>
        </w:rPr>
        <w:t>JD has finished meter reading.  We have had</w:t>
      </w:r>
      <w:r w:rsidR="004E4D10">
        <w:rPr>
          <w:sz w:val="28"/>
          <w:szCs w:val="28"/>
        </w:rPr>
        <w:t xml:space="preserve"> a few small leaks in the field which JD is repairing.  Intertie with #2 is complete.  Spring delivered 1.3 million gallons of water in a 3 day period. </w:t>
      </w:r>
      <w:r w:rsidR="008F0D0E">
        <w:rPr>
          <w:sz w:val="28"/>
          <w:szCs w:val="28"/>
        </w:rPr>
        <w:t xml:space="preserve"> Cal-Fire has cleared brush and weeds from the Spring House.  </w:t>
      </w:r>
      <w:r w:rsidR="004E4D10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A965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  <w:r w:rsidR="004E4D10">
        <w:rPr>
          <w:b/>
          <w:sz w:val="28"/>
          <w:szCs w:val="28"/>
        </w:rPr>
        <w:t xml:space="preserve"> </w:t>
      </w:r>
      <w:r w:rsidR="004E4D10" w:rsidRPr="004E4D10">
        <w:rPr>
          <w:sz w:val="28"/>
          <w:szCs w:val="28"/>
        </w:rPr>
        <w:t>Financials look good.</w:t>
      </w:r>
      <w:r w:rsidR="004E4D10">
        <w:rPr>
          <w:sz w:val="28"/>
          <w:szCs w:val="28"/>
        </w:rPr>
        <w:t xml:space="preserve">  Transferred 125K to LAIF.  New balance $820,124.78</w:t>
      </w:r>
      <w:r w:rsidR="004E4D10" w:rsidRPr="004E4D10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F0D0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8F0D0E">
        <w:rPr>
          <w:b/>
          <w:sz w:val="28"/>
          <w:szCs w:val="28"/>
        </w:rPr>
        <w:t xml:space="preserve">  </w:t>
      </w:r>
      <w:r w:rsidR="008F0D0E">
        <w:rPr>
          <w:sz w:val="28"/>
          <w:szCs w:val="28"/>
        </w:rPr>
        <w:t>Still waiting on date for T</w:t>
      </w:r>
      <w:r w:rsidR="008F0D0E" w:rsidRPr="008F0D0E">
        <w:rPr>
          <w:sz w:val="28"/>
          <w:szCs w:val="28"/>
        </w:rPr>
        <w:t>urner</w:t>
      </w:r>
      <w:r w:rsidR="008F0D0E">
        <w:rPr>
          <w:sz w:val="28"/>
          <w:szCs w:val="28"/>
        </w:rPr>
        <w:t xml:space="preserve"> </w:t>
      </w:r>
      <w:proofErr w:type="gramStart"/>
      <w:r w:rsidR="008F0D0E">
        <w:rPr>
          <w:sz w:val="28"/>
          <w:szCs w:val="28"/>
        </w:rPr>
        <w:t>Excavating</w:t>
      </w:r>
      <w:r w:rsidR="004648AF">
        <w:rPr>
          <w:sz w:val="28"/>
          <w:szCs w:val="28"/>
        </w:rPr>
        <w:t xml:space="preserve"> </w:t>
      </w:r>
      <w:bookmarkStart w:id="0" w:name="_GoBack"/>
      <w:bookmarkEnd w:id="0"/>
      <w:r w:rsidR="008F0D0E" w:rsidRPr="008F0D0E">
        <w:rPr>
          <w:sz w:val="28"/>
          <w:szCs w:val="28"/>
        </w:rPr>
        <w:t xml:space="preserve"> to</w:t>
      </w:r>
      <w:proofErr w:type="gramEnd"/>
      <w:r w:rsidR="008F0D0E" w:rsidRPr="008F0D0E">
        <w:rPr>
          <w:sz w:val="28"/>
          <w:szCs w:val="28"/>
        </w:rPr>
        <w:t xml:space="preserve"> start the new leach field.</w:t>
      </w:r>
      <w:r w:rsidR="008F0D0E">
        <w:rPr>
          <w:sz w:val="28"/>
          <w:szCs w:val="28"/>
        </w:rPr>
        <w:t xml:space="preserve">  Miller glass will be installing new screens, quote accepted.  Landscaping in progress.  2023 Audit completed and waiting for results from Singleton/</w:t>
      </w:r>
      <w:proofErr w:type="spellStart"/>
      <w:r w:rsidR="008F0D0E">
        <w:rPr>
          <w:sz w:val="28"/>
          <w:szCs w:val="28"/>
        </w:rPr>
        <w:t>Auman</w:t>
      </w:r>
      <w:proofErr w:type="spellEnd"/>
      <w:r w:rsidR="008F0D0E">
        <w:rPr>
          <w:sz w:val="28"/>
          <w:szCs w:val="28"/>
        </w:rPr>
        <w:t>.  Mike is still gathering solar bids for Spring House.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  <w:r w:rsidR="008F0D0E">
        <w:rPr>
          <w:b/>
          <w:sz w:val="28"/>
          <w:szCs w:val="28"/>
        </w:rPr>
        <w:t xml:space="preserve">  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</w:t>
      </w:r>
      <w:r w:rsidR="008F0D0E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8F0D0E">
        <w:rPr>
          <w:sz w:val="28"/>
          <w:szCs w:val="28"/>
        </w:rPr>
        <w:t>July 23</w:t>
      </w:r>
      <w:r w:rsidR="005129CE">
        <w:rPr>
          <w:sz w:val="28"/>
          <w:szCs w:val="28"/>
        </w:rPr>
        <w:t xml:space="preserve">, 2024 @ 5PM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2D5BF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F0D0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8F0D0E">
        <w:rPr>
          <w:b/>
          <w:sz w:val="28"/>
          <w:szCs w:val="28"/>
        </w:rPr>
        <w:t xml:space="preserve"> </w:t>
      </w:r>
      <w:r w:rsidR="008F0D0E">
        <w:rPr>
          <w:sz w:val="28"/>
          <w:szCs w:val="28"/>
        </w:rPr>
        <w:t>President Jim Lee adjourned the meeting at 5:40 pm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2D5BFE"/>
    <w:rsid w:val="004467D5"/>
    <w:rsid w:val="004648AF"/>
    <w:rsid w:val="004E4D10"/>
    <w:rsid w:val="005129CE"/>
    <w:rsid w:val="00516B48"/>
    <w:rsid w:val="00590DD0"/>
    <w:rsid w:val="00645252"/>
    <w:rsid w:val="00655AA9"/>
    <w:rsid w:val="006D3D74"/>
    <w:rsid w:val="007B2F42"/>
    <w:rsid w:val="0083569A"/>
    <w:rsid w:val="008E2D9E"/>
    <w:rsid w:val="008F0D0E"/>
    <w:rsid w:val="00916E75"/>
    <w:rsid w:val="00A9204E"/>
    <w:rsid w:val="00A965D8"/>
    <w:rsid w:val="00B75876"/>
    <w:rsid w:val="00D70125"/>
    <w:rsid w:val="00E74D7B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cp:lastPrinted>2024-07-16T16:36:00Z</cp:lastPrinted>
  <dcterms:created xsi:type="dcterms:W3CDTF">2024-07-16T17:00:00Z</dcterms:created>
  <dcterms:modified xsi:type="dcterms:W3CDTF">2024-07-16T17:00:00Z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