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4E" w:rsidRDefault="00280920" w:rsidP="009E5CD5">
      <w:pPr>
        <w:jc w:val="center"/>
        <w:rPr>
          <w:b/>
          <w:sz w:val="28"/>
          <w:szCs w:val="28"/>
        </w:rPr>
      </w:pPr>
      <w:r w:rsidRPr="00706CBA">
        <w:rPr>
          <w:b/>
          <w:sz w:val="28"/>
          <w:szCs w:val="28"/>
          <w:highlight w:val="yellow"/>
        </w:rPr>
        <w:t>SOCIAL DISTANCING WILL BE IMPLEMENTED AND MASKS WILL BE REQUIRED</w:t>
      </w:r>
    </w:p>
    <w:p w:rsidR="00280920" w:rsidRDefault="00280920">
      <w:pPr>
        <w:rPr>
          <w:b/>
          <w:sz w:val="28"/>
          <w:szCs w:val="28"/>
        </w:rPr>
      </w:pPr>
    </w:p>
    <w:p w:rsidR="00280920" w:rsidRDefault="00280920" w:rsidP="00280920">
      <w:pPr>
        <w:jc w:val="center"/>
        <w:rPr>
          <w:b/>
          <w:sz w:val="32"/>
          <w:szCs w:val="32"/>
        </w:rPr>
      </w:pPr>
      <w:r w:rsidRPr="00706CBA">
        <w:rPr>
          <w:b/>
          <w:sz w:val="32"/>
          <w:szCs w:val="32"/>
          <w:highlight w:val="cyan"/>
        </w:rPr>
        <w:t>HAMILTON BRANCH COMMUNITY SERVICES DISTRICT</w:t>
      </w:r>
    </w:p>
    <w:p w:rsidR="00280920" w:rsidRDefault="00280920" w:rsidP="0028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Regular Meeting of the Board of Directors </w:t>
      </w:r>
    </w:p>
    <w:p w:rsidR="00280920" w:rsidRDefault="0080757B" w:rsidP="0028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August 18, 2020</w:t>
      </w:r>
    </w:p>
    <w:p w:rsidR="00280920" w:rsidRDefault="00280920" w:rsidP="0028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 Session at 6:00 pm.  </w:t>
      </w:r>
      <w:proofErr w:type="gramStart"/>
      <w:r>
        <w:rPr>
          <w:b/>
          <w:sz w:val="28"/>
          <w:szCs w:val="28"/>
        </w:rPr>
        <w:t>Closed Session when documented to follow.</w:t>
      </w:r>
      <w:proofErr w:type="gramEnd"/>
    </w:p>
    <w:p w:rsidR="00280920" w:rsidRDefault="00280920" w:rsidP="0028092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3749 Hwy A-13, Lake Almanor, CA.</w:t>
      </w:r>
      <w:proofErr w:type="gram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96137 (530)-596-3002</w:t>
      </w:r>
      <w:proofErr w:type="gramEnd"/>
    </w:p>
    <w:p w:rsidR="00280920" w:rsidRDefault="00280920" w:rsidP="00280920">
      <w:pPr>
        <w:jc w:val="center"/>
        <w:rPr>
          <w:b/>
          <w:sz w:val="28"/>
          <w:szCs w:val="28"/>
        </w:rPr>
      </w:pPr>
    </w:p>
    <w:p w:rsidR="00280920" w:rsidRDefault="00280920" w:rsidP="00280920">
      <w:pPr>
        <w:jc w:val="center"/>
        <w:rPr>
          <w:b/>
          <w:sz w:val="32"/>
          <w:szCs w:val="32"/>
        </w:rPr>
      </w:pPr>
      <w:r w:rsidRPr="00706CBA">
        <w:rPr>
          <w:b/>
          <w:sz w:val="32"/>
          <w:szCs w:val="32"/>
          <w:highlight w:val="cyan"/>
        </w:rPr>
        <w:t>AGENDA</w:t>
      </w:r>
    </w:p>
    <w:p w:rsidR="00280920" w:rsidRDefault="00280920" w:rsidP="00280920">
      <w:pPr>
        <w:rPr>
          <w:b/>
          <w:sz w:val="32"/>
          <w:szCs w:val="32"/>
        </w:rPr>
      </w:pPr>
    </w:p>
    <w:p w:rsidR="00280920" w:rsidRDefault="00280920" w:rsidP="0028092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Call to Order – </w:t>
      </w:r>
      <w:r w:rsidR="00EB4632">
        <w:rPr>
          <w:i/>
          <w:sz w:val="24"/>
          <w:szCs w:val="24"/>
          <w:highlight w:val="yellow"/>
        </w:rPr>
        <w:t xml:space="preserve">Regular meeting of </w:t>
      </w:r>
      <w:r w:rsidR="0080757B" w:rsidRPr="0080757B">
        <w:rPr>
          <w:i/>
          <w:sz w:val="24"/>
          <w:szCs w:val="24"/>
          <w:highlight w:val="yellow"/>
        </w:rPr>
        <w:t>August 18, 2020</w:t>
      </w:r>
      <w:r w:rsidR="004E5630">
        <w:rPr>
          <w:i/>
          <w:sz w:val="24"/>
          <w:szCs w:val="24"/>
        </w:rPr>
        <w:t xml:space="preserve">   </w:t>
      </w:r>
      <w:r w:rsidR="004E5630">
        <w:rPr>
          <w:b/>
          <w:sz w:val="28"/>
          <w:szCs w:val="28"/>
        </w:rPr>
        <w:t xml:space="preserve">Pledge of </w:t>
      </w:r>
      <w:r w:rsidR="00316DA0">
        <w:rPr>
          <w:b/>
          <w:sz w:val="28"/>
          <w:szCs w:val="28"/>
        </w:rPr>
        <w:t>Allegiance</w:t>
      </w:r>
      <w:r w:rsidR="004E5630">
        <w:rPr>
          <w:i/>
          <w:sz w:val="24"/>
          <w:szCs w:val="24"/>
        </w:rPr>
        <w:t xml:space="preserve"> </w:t>
      </w:r>
    </w:p>
    <w:p w:rsidR="00280920" w:rsidRPr="004E5630" w:rsidRDefault="004E5630" w:rsidP="004E563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Roll Call/Quorum</w:t>
      </w:r>
    </w:p>
    <w:p w:rsidR="00447484" w:rsidRPr="004E5630" w:rsidRDefault="00280920" w:rsidP="004E563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Approval of Minutes – </w:t>
      </w:r>
      <w:r w:rsidR="0080757B">
        <w:rPr>
          <w:i/>
          <w:sz w:val="24"/>
          <w:szCs w:val="24"/>
          <w:highlight w:val="yellow"/>
        </w:rPr>
        <w:t xml:space="preserve">Regular Meeting of </w:t>
      </w:r>
      <w:r w:rsidR="0080757B" w:rsidRPr="0080757B">
        <w:rPr>
          <w:i/>
          <w:sz w:val="24"/>
          <w:szCs w:val="24"/>
          <w:highlight w:val="yellow"/>
        </w:rPr>
        <w:t>July 21, 2020</w:t>
      </w:r>
      <w:r w:rsidR="0032529F" w:rsidRPr="004E5630">
        <w:rPr>
          <w:i/>
          <w:sz w:val="16"/>
          <w:szCs w:val="16"/>
        </w:rPr>
        <w:t xml:space="preserve"> </w:t>
      </w:r>
    </w:p>
    <w:p w:rsidR="00447484" w:rsidRPr="00447484" w:rsidRDefault="00447484" w:rsidP="00447484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Comment    </w:t>
      </w:r>
    </w:p>
    <w:p w:rsidR="00EB4632" w:rsidRPr="003B35A3" w:rsidRDefault="00447484" w:rsidP="003B35A3">
      <w:pPr>
        <w:pStyle w:val="ListParagraph"/>
        <w:rPr>
          <w:i/>
          <w:sz w:val="16"/>
          <w:szCs w:val="16"/>
        </w:rPr>
      </w:pPr>
      <w:r w:rsidRPr="00EB4632">
        <w:rPr>
          <w:b/>
          <w:i/>
          <w:sz w:val="16"/>
          <w:szCs w:val="16"/>
        </w:rPr>
        <w:t>(</w:t>
      </w:r>
      <w:r w:rsidRPr="00EB4632">
        <w:rPr>
          <w:i/>
          <w:sz w:val="16"/>
          <w:szCs w:val="16"/>
        </w:rPr>
        <w:t xml:space="preserve">The Public may bring an item not on the Agenda </w:t>
      </w:r>
      <w:proofErr w:type="gramStart"/>
      <w:r w:rsidRPr="00EB4632">
        <w:rPr>
          <w:i/>
          <w:sz w:val="16"/>
          <w:szCs w:val="16"/>
        </w:rPr>
        <w:t>forward,</w:t>
      </w:r>
      <w:proofErr w:type="gramEnd"/>
      <w:r w:rsidRPr="00EB4632">
        <w:rPr>
          <w:i/>
          <w:sz w:val="16"/>
          <w:szCs w:val="16"/>
        </w:rPr>
        <w:t xml:space="preserve"> however, the Board will not be able to take any action at this meeting.  If appropriate, the item will be referred to Staff and/or placed on a future Board Agenda.  Items from the Board members or staff may not be discussed by the Board, but if appropriate, will be placed on a future Board Agenda.  To facilita</w:t>
      </w:r>
      <w:r w:rsidR="00706CBA" w:rsidRPr="00EB4632">
        <w:rPr>
          <w:i/>
          <w:sz w:val="16"/>
          <w:szCs w:val="16"/>
        </w:rPr>
        <w:t>te business proceedings, a five (5</w:t>
      </w:r>
      <w:r w:rsidRPr="00EB4632">
        <w:rPr>
          <w:i/>
          <w:sz w:val="16"/>
          <w:szCs w:val="16"/>
        </w:rPr>
        <w:t>) minute period shall be allowed to each person addressing the Board.)</w:t>
      </w:r>
    </w:p>
    <w:p w:rsidR="00EB4632" w:rsidRDefault="00EB4632" w:rsidP="00EB4632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Reports</w:t>
      </w:r>
    </w:p>
    <w:p w:rsidR="00EB4632" w:rsidRDefault="00EB4632" w:rsidP="00EB4632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 Field Manager’s Report</w:t>
      </w:r>
    </w:p>
    <w:p w:rsidR="00EB4632" w:rsidRDefault="00EB4632" w:rsidP="00EB4632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:rsidR="00084D50" w:rsidRDefault="00EB4632" w:rsidP="003B35A3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Business Update</w:t>
      </w:r>
    </w:p>
    <w:p w:rsidR="0080757B" w:rsidRPr="003B35A3" w:rsidRDefault="0080757B" w:rsidP="003B35A3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Financials (Expenditures for July Budget 20-21) </w:t>
      </w:r>
      <w:r w:rsidR="00605236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="00605236">
        <w:rPr>
          <w:sz w:val="24"/>
          <w:szCs w:val="24"/>
        </w:rPr>
        <w:t xml:space="preserve"> LAIF Attachment </w:t>
      </w:r>
    </w:p>
    <w:p w:rsidR="00447484" w:rsidRDefault="00447484" w:rsidP="00447484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F674F3">
        <w:rPr>
          <w:b/>
          <w:sz w:val="28"/>
          <w:szCs w:val="28"/>
        </w:rPr>
        <w:t>Old Business</w:t>
      </w:r>
    </w:p>
    <w:p w:rsidR="00706CBA" w:rsidRDefault="00706CBA" w:rsidP="00706CB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Update on Church Property</w:t>
      </w:r>
    </w:p>
    <w:p w:rsidR="00447484" w:rsidRDefault="00706CBA" w:rsidP="003B35A3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HBMW Annexation (Contact with Norm)</w:t>
      </w:r>
    </w:p>
    <w:p w:rsidR="0080757B" w:rsidRPr="003B35A3" w:rsidRDefault="0080757B" w:rsidP="003B35A3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Correspondence with Dante </w:t>
      </w:r>
      <w:proofErr w:type="spellStart"/>
      <w:r>
        <w:rPr>
          <w:sz w:val="24"/>
          <w:szCs w:val="24"/>
        </w:rPr>
        <w:t>Perano</w:t>
      </w:r>
      <w:proofErr w:type="spellEnd"/>
      <w:r>
        <w:rPr>
          <w:sz w:val="24"/>
          <w:szCs w:val="24"/>
        </w:rPr>
        <w:t>, Riverfront RV Park, LLC</w:t>
      </w:r>
    </w:p>
    <w:p w:rsidR="00F674F3" w:rsidRPr="00605236" w:rsidRDefault="00447484" w:rsidP="00605236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:rsidR="00A64A41" w:rsidRDefault="0080757B" w:rsidP="00F674F3">
      <w:pPr>
        <w:pStyle w:val="ListParagraph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SingletonAuman</w:t>
      </w:r>
      <w:proofErr w:type="spellEnd"/>
      <w:r>
        <w:rPr>
          <w:sz w:val="24"/>
          <w:szCs w:val="24"/>
        </w:rPr>
        <w:t xml:space="preserve"> Engagement Letter for</w:t>
      </w:r>
      <w:r w:rsidR="00A64A41">
        <w:rPr>
          <w:sz w:val="24"/>
          <w:szCs w:val="24"/>
        </w:rPr>
        <w:t xml:space="preserve"> Annual Audit</w:t>
      </w:r>
    </w:p>
    <w:p w:rsidR="001111A4" w:rsidRDefault="001111A4" w:rsidP="00F674F3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Office Upgrade Paint</w:t>
      </w:r>
      <w:bookmarkStart w:id="0" w:name="_GoBack"/>
      <w:bookmarkEnd w:id="0"/>
    </w:p>
    <w:p w:rsidR="00FF7A4A" w:rsidRPr="00FF7A4A" w:rsidRDefault="00A64A41" w:rsidP="00FF7A4A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FF7A4A">
        <w:rPr>
          <w:b/>
          <w:sz w:val="28"/>
          <w:szCs w:val="28"/>
        </w:rPr>
        <w:t xml:space="preserve"> </w:t>
      </w:r>
      <w:r w:rsidR="00FF7A4A">
        <w:rPr>
          <w:b/>
          <w:sz w:val="28"/>
          <w:szCs w:val="28"/>
        </w:rPr>
        <w:t>Correspondence</w:t>
      </w:r>
    </w:p>
    <w:p w:rsidR="00F674F3" w:rsidRPr="00FF7A4A" w:rsidRDefault="00F674F3" w:rsidP="00FF7A4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FF7A4A">
        <w:rPr>
          <w:b/>
          <w:sz w:val="28"/>
          <w:szCs w:val="28"/>
        </w:rPr>
        <w:t xml:space="preserve">  Future Agenda Items</w:t>
      </w:r>
    </w:p>
    <w:p w:rsidR="00F674F3" w:rsidRDefault="00F674F3" w:rsidP="003B35A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Next Scheduled Regular Meeting – </w:t>
      </w:r>
      <w:r w:rsidR="00605236">
        <w:rPr>
          <w:i/>
          <w:sz w:val="28"/>
          <w:szCs w:val="28"/>
          <w:highlight w:val="yellow"/>
        </w:rPr>
        <w:t xml:space="preserve">September </w:t>
      </w:r>
      <w:r w:rsidRPr="00630622">
        <w:rPr>
          <w:i/>
          <w:sz w:val="28"/>
          <w:szCs w:val="28"/>
          <w:highlight w:val="yellow"/>
        </w:rPr>
        <w:t>, 2020, 6 pm,  HBCSD</w:t>
      </w:r>
      <w:r>
        <w:rPr>
          <w:b/>
          <w:sz w:val="28"/>
          <w:szCs w:val="28"/>
        </w:rPr>
        <w:t xml:space="preserve"> </w:t>
      </w:r>
    </w:p>
    <w:p w:rsidR="003B35A3" w:rsidRDefault="003B35A3" w:rsidP="003B35A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Closed Session per Government Code 54956.9</w:t>
      </w:r>
    </w:p>
    <w:p w:rsidR="003B35A3" w:rsidRPr="003B35A3" w:rsidRDefault="003B35A3" w:rsidP="003B35A3">
      <w:pPr>
        <w:pStyle w:val="ListParagraph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>
        <w:rPr>
          <w:sz w:val="24"/>
          <w:szCs w:val="24"/>
        </w:rPr>
        <w:t>None</w:t>
      </w:r>
    </w:p>
    <w:p w:rsidR="00F674F3" w:rsidRDefault="00F674F3" w:rsidP="00F674F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Meeting Adjourned</w:t>
      </w:r>
    </w:p>
    <w:p w:rsidR="00F674F3" w:rsidRPr="00F674F3" w:rsidRDefault="00F674F3" w:rsidP="00F674F3">
      <w:pPr>
        <w:pStyle w:val="ListParagraph"/>
        <w:rPr>
          <w:b/>
          <w:sz w:val="28"/>
          <w:szCs w:val="28"/>
        </w:rPr>
      </w:pPr>
    </w:p>
    <w:p w:rsidR="00F674F3" w:rsidRPr="00F674F3" w:rsidRDefault="00F674F3" w:rsidP="00F674F3">
      <w:pPr>
        <w:pStyle w:val="ListParagraph"/>
        <w:rPr>
          <w:b/>
          <w:sz w:val="28"/>
          <w:szCs w:val="28"/>
        </w:rPr>
      </w:pPr>
    </w:p>
    <w:p w:rsidR="00447484" w:rsidRDefault="00447484" w:rsidP="0044748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7484" w:rsidRPr="00447484" w:rsidRDefault="00447484" w:rsidP="0044748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447484" w:rsidRPr="00447484" w:rsidSect="00482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3057342"/>
    <w:multiLevelType w:val="hybridMultilevel"/>
    <w:tmpl w:val="92E2582E"/>
    <w:lvl w:ilvl="0" w:tplc="8EE8F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4817EFC"/>
    <w:multiLevelType w:val="hybridMultilevel"/>
    <w:tmpl w:val="CE54F09E"/>
    <w:lvl w:ilvl="0" w:tplc="B3B81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443617"/>
    <w:multiLevelType w:val="hybridMultilevel"/>
    <w:tmpl w:val="D994BD1A"/>
    <w:lvl w:ilvl="0" w:tplc="84B248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7960EDC"/>
    <w:multiLevelType w:val="hybridMultilevel"/>
    <w:tmpl w:val="1B7CAF88"/>
    <w:lvl w:ilvl="0" w:tplc="1304ED7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4666982"/>
    <w:multiLevelType w:val="hybridMultilevel"/>
    <w:tmpl w:val="98FA493A"/>
    <w:lvl w:ilvl="0" w:tplc="42A06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4F531C7"/>
    <w:multiLevelType w:val="hybridMultilevel"/>
    <w:tmpl w:val="24B8E824"/>
    <w:lvl w:ilvl="0" w:tplc="7794E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9C1468D"/>
    <w:multiLevelType w:val="hybridMultilevel"/>
    <w:tmpl w:val="BD62E726"/>
    <w:lvl w:ilvl="0" w:tplc="58E819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173CC1"/>
    <w:multiLevelType w:val="hybridMultilevel"/>
    <w:tmpl w:val="F126C860"/>
    <w:lvl w:ilvl="0" w:tplc="EBE2D55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A90A55"/>
    <w:multiLevelType w:val="hybridMultilevel"/>
    <w:tmpl w:val="3F8899B6"/>
    <w:lvl w:ilvl="0" w:tplc="5E8EC0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669E79AD"/>
    <w:multiLevelType w:val="hybridMultilevel"/>
    <w:tmpl w:val="7904F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3F5172"/>
    <w:multiLevelType w:val="hybridMultilevel"/>
    <w:tmpl w:val="31480660"/>
    <w:lvl w:ilvl="0" w:tplc="7264DA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5"/>
  </w:num>
  <w:num w:numId="3">
    <w:abstractNumId w:val="10"/>
  </w:num>
  <w:num w:numId="4">
    <w:abstractNumId w:val="31"/>
  </w:num>
  <w:num w:numId="5">
    <w:abstractNumId w:val="16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9"/>
  </w:num>
  <w:num w:numId="21">
    <w:abstractNumId w:val="22"/>
  </w:num>
  <w:num w:numId="22">
    <w:abstractNumId w:val="14"/>
  </w:num>
  <w:num w:numId="23">
    <w:abstractNumId w:val="33"/>
  </w:num>
  <w:num w:numId="24">
    <w:abstractNumId w:val="30"/>
  </w:num>
  <w:num w:numId="25">
    <w:abstractNumId w:val="27"/>
  </w:num>
  <w:num w:numId="26">
    <w:abstractNumId w:val="13"/>
  </w:num>
  <w:num w:numId="27">
    <w:abstractNumId w:val="26"/>
  </w:num>
  <w:num w:numId="28">
    <w:abstractNumId w:val="12"/>
  </w:num>
  <w:num w:numId="29">
    <w:abstractNumId w:val="25"/>
  </w:num>
  <w:num w:numId="30">
    <w:abstractNumId w:val="32"/>
  </w:num>
  <w:num w:numId="31">
    <w:abstractNumId w:val="11"/>
  </w:num>
  <w:num w:numId="32">
    <w:abstractNumId w:val="17"/>
  </w:num>
  <w:num w:numId="33">
    <w:abstractNumId w:val="20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defaultTabStop w:val="720"/>
  <w:characterSpacingControl w:val="doNotCompress"/>
  <w:compat/>
  <w:rsids>
    <w:rsidRoot w:val="00280920"/>
    <w:rsid w:val="00084D50"/>
    <w:rsid w:val="001111A4"/>
    <w:rsid w:val="001A3322"/>
    <w:rsid w:val="001E3A02"/>
    <w:rsid w:val="00280920"/>
    <w:rsid w:val="00316DA0"/>
    <w:rsid w:val="0032529F"/>
    <w:rsid w:val="003B35A3"/>
    <w:rsid w:val="00447484"/>
    <w:rsid w:val="00482AB9"/>
    <w:rsid w:val="004E5630"/>
    <w:rsid w:val="00605236"/>
    <w:rsid w:val="00630622"/>
    <w:rsid w:val="00645252"/>
    <w:rsid w:val="006D3D74"/>
    <w:rsid w:val="00706CBA"/>
    <w:rsid w:val="00766C79"/>
    <w:rsid w:val="0080757B"/>
    <w:rsid w:val="0083569A"/>
    <w:rsid w:val="008B72DD"/>
    <w:rsid w:val="009B73BC"/>
    <w:rsid w:val="009D57CE"/>
    <w:rsid w:val="009E5CD5"/>
    <w:rsid w:val="009F427D"/>
    <w:rsid w:val="00A64A41"/>
    <w:rsid w:val="00A9204E"/>
    <w:rsid w:val="00EB4632"/>
    <w:rsid w:val="00F674F3"/>
    <w:rsid w:val="00FF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C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766C7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6C7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66C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C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6C7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66C7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66C7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766C7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66C7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C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766C7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766C79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66C79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80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HBCSD</dc:creator>
  <cp:lastModifiedBy>HBCSD-GM</cp:lastModifiedBy>
  <cp:revision>2</cp:revision>
  <cp:lastPrinted>2020-06-10T15:47:00Z</cp:lastPrinted>
  <dcterms:created xsi:type="dcterms:W3CDTF">2020-08-14T18:40:00Z</dcterms:created>
  <dcterms:modified xsi:type="dcterms:W3CDTF">2020-08-14T18:40:00Z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