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04E" w:rsidRDefault="00A9204E"/>
    <w:p w:rsidR="00516B48" w:rsidRDefault="00516B48"/>
    <w:p w:rsidR="00516B48" w:rsidRDefault="00516B48"/>
    <w:p w:rsidR="00516B48" w:rsidRDefault="00516B48"/>
    <w:p w:rsidR="00516B48" w:rsidRDefault="00516B48"/>
    <w:p w:rsidR="00516B48" w:rsidRDefault="00516B48" w:rsidP="00516B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HAMILTON BRANCH COMMUNITY SERVICES DISTRICT </w:t>
      </w:r>
    </w:p>
    <w:p w:rsidR="00516B48" w:rsidRDefault="00964728" w:rsidP="00516B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SPECIAL </w:t>
      </w:r>
      <w:r w:rsidR="00516B48">
        <w:rPr>
          <w:b/>
          <w:sz w:val="32"/>
          <w:szCs w:val="32"/>
        </w:rPr>
        <w:t xml:space="preserve">BOARD MEETING MINUTES </w:t>
      </w:r>
      <w:r>
        <w:rPr>
          <w:b/>
          <w:sz w:val="32"/>
          <w:szCs w:val="32"/>
        </w:rPr>
        <w:t>JANUARY 21 2025</w:t>
      </w:r>
    </w:p>
    <w:p w:rsidR="00516B48" w:rsidRDefault="00516B48" w:rsidP="00516B48">
      <w:pPr>
        <w:jc w:val="center"/>
        <w:rPr>
          <w:b/>
          <w:sz w:val="32"/>
          <w:szCs w:val="32"/>
        </w:rPr>
      </w:pPr>
    </w:p>
    <w:p w:rsidR="00516B48" w:rsidRPr="005129CE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MEMBERS PRESENT:  </w:t>
      </w:r>
      <w:r w:rsidR="002F6D55">
        <w:rPr>
          <w:sz w:val="28"/>
          <w:szCs w:val="28"/>
        </w:rPr>
        <w:t>James</w:t>
      </w:r>
      <w:r w:rsidR="00BF1BC9">
        <w:rPr>
          <w:sz w:val="28"/>
          <w:szCs w:val="28"/>
        </w:rPr>
        <w:t xml:space="preserve"> Lee</w:t>
      </w:r>
      <w:r w:rsidR="00964728">
        <w:rPr>
          <w:sz w:val="28"/>
          <w:szCs w:val="28"/>
        </w:rPr>
        <w:t xml:space="preserve"> (Phone)</w:t>
      </w:r>
      <w:r w:rsidR="00BF1BC9">
        <w:rPr>
          <w:sz w:val="28"/>
          <w:szCs w:val="28"/>
        </w:rPr>
        <w:t xml:space="preserve">, </w:t>
      </w:r>
      <w:r w:rsidR="00C6067A">
        <w:rPr>
          <w:sz w:val="28"/>
          <w:szCs w:val="28"/>
        </w:rPr>
        <w:t>Albert</w:t>
      </w:r>
      <w:r w:rsidR="00BF1BC9">
        <w:rPr>
          <w:sz w:val="28"/>
          <w:szCs w:val="28"/>
        </w:rPr>
        <w:t xml:space="preserve"> (Bud) Bosworth, </w:t>
      </w:r>
      <w:r w:rsidR="00964728">
        <w:rPr>
          <w:sz w:val="28"/>
          <w:szCs w:val="28"/>
        </w:rPr>
        <w:t xml:space="preserve">Brett </w:t>
      </w:r>
      <w:proofErr w:type="spellStart"/>
      <w:r w:rsidR="00964728">
        <w:rPr>
          <w:sz w:val="28"/>
          <w:szCs w:val="28"/>
        </w:rPr>
        <w:t>Hurff</w:t>
      </w:r>
      <w:proofErr w:type="spellEnd"/>
      <w:r w:rsidR="00964728">
        <w:rPr>
          <w:sz w:val="28"/>
          <w:szCs w:val="28"/>
        </w:rPr>
        <w:t xml:space="preserve"> </w:t>
      </w:r>
      <w:r w:rsidR="00B75D21">
        <w:rPr>
          <w:sz w:val="28"/>
          <w:szCs w:val="28"/>
        </w:rPr>
        <w:t xml:space="preserve">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129CE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MEMBERS ABSENT: </w:t>
      </w:r>
      <w:r w:rsidR="00964728">
        <w:rPr>
          <w:sz w:val="28"/>
          <w:szCs w:val="28"/>
        </w:rPr>
        <w:t>Christine Delucchi</w:t>
      </w:r>
      <w:r w:rsidR="00B75D21">
        <w:rPr>
          <w:sz w:val="28"/>
          <w:szCs w:val="28"/>
        </w:rPr>
        <w:t xml:space="preserve"> </w:t>
      </w:r>
      <w:r w:rsidR="00BF1BC9">
        <w:rPr>
          <w:sz w:val="28"/>
          <w:szCs w:val="28"/>
        </w:rPr>
        <w:t xml:space="preserve"> </w:t>
      </w:r>
      <w:r w:rsidR="00C6067A">
        <w:rPr>
          <w:sz w:val="28"/>
          <w:szCs w:val="28"/>
        </w:rPr>
        <w:t xml:space="preserve"> </w:t>
      </w:r>
      <w:r w:rsidR="005129CE">
        <w:rPr>
          <w:sz w:val="28"/>
          <w:szCs w:val="28"/>
        </w:rPr>
        <w:t xml:space="preserve">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129CE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OTHERS PRESENT:</w:t>
      </w:r>
      <w:r w:rsidR="00916E75">
        <w:rPr>
          <w:b/>
          <w:sz w:val="28"/>
          <w:szCs w:val="28"/>
        </w:rPr>
        <w:t xml:space="preserve"> </w:t>
      </w:r>
      <w:r w:rsidR="005129CE">
        <w:rPr>
          <w:sz w:val="28"/>
          <w:szCs w:val="28"/>
        </w:rPr>
        <w:t>Mike Saitone</w:t>
      </w:r>
      <w:r w:rsidR="00C6067A">
        <w:rPr>
          <w:sz w:val="28"/>
          <w:szCs w:val="28"/>
        </w:rPr>
        <w:t>,</w:t>
      </w:r>
      <w:r w:rsidR="00B75D21">
        <w:rPr>
          <w:sz w:val="28"/>
          <w:szCs w:val="28"/>
        </w:rPr>
        <w:t xml:space="preserve"> Angela Lopez</w:t>
      </w:r>
      <w:r w:rsidR="005129CE">
        <w:rPr>
          <w:sz w:val="28"/>
          <w:szCs w:val="28"/>
        </w:rPr>
        <w:t xml:space="preserve">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129CE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CALL TO ORDER:</w:t>
      </w:r>
      <w:r w:rsidR="00BF1BC9">
        <w:rPr>
          <w:sz w:val="28"/>
          <w:szCs w:val="28"/>
        </w:rPr>
        <w:t xml:space="preserve"> President Jim Lee</w:t>
      </w:r>
      <w:r w:rsidR="00964728">
        <w:rPr>
          <w:sz w:val="28"/>
          <w:szCs w:val="28"/>
        </w:rPr>
        <w:t xml:space="preserve"> called the meeting to order at 12:06 PM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129CE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PUBLIC COMMENT:</w:t>
      </w:r>
      <w:r w:rsidR="00916E75">
        <w:rPr>
          <w:b/>
          <w:sz w:val="28"/>
          <w:szCs w:val="28"/>
        </w:rPr>
        <w:t xml:space="preserve"> </w:t>
      </w:r>
      <w:r w:rsidR="005129CE">
        <w:rPr>
          <w:sz w:val="28"/>
          <w:szCs w:val="28"/>
        </w:rPr>
        <w:t xml:space="preserve">None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Default="00516B48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t>NEW BUSINESS</w:t>
      </w:r>
      <w:r w:rsidR="002D5BFE">
        <w:rPr>
          <w:b/>
          <w:sz w:val="28"/>
          <w:szCs w:val="28"/>
        </w:rPr>
        <w:t>:</w:t>
      </w:r>
    </w:p>
    <w:p w:rsidR="00964728" w:rsidRDefault="00964728" w:rsidP="00516B48">
      <w:pPr>
        <w:rPr>
          <w:b/>
          <w:sz w:val="28"/>
          <w:szCs w:val="28"/>
        </w:rPr>
      </w:pPr>
    </w:p>
    <w:p w:rsidR="00964728" w:rsidRPr="00964728" w:rsidRDefault="00964728" w:rsidP="00964728">
      <w:pPr>
        <w:pStyle w:val="ListParagraph"/>
        <w:numPr>
          <w:ilvl w:val="0"/>
          <w:numId w:val="3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Brett made a motion to approve Resolution 2025-001. Authorizing State Water Resources Control Board Agreement # D2402028.                   Project # 3210010-001P. Identifying General Manager as authorized representative. Bud seconded. All in favor. </w:t>
      </w:r>
    </w:p>
    <w:p w:rsidR="00964728" w:rsidRPr="00964728" w:rsidRDefault="00964728" w:rsidP="00964728">
      <w:pPr>
        <w:pStyle w:val="ListParagraph"/>
        <w:numPr>
          <w:ilvl w:val="0"/>
          <w:numId w:val="30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Authorization for transfer to Five Star Bank has been tabled until the next regular scheduled meeting on January 28, 2025. </w:t>
      </w:r>
    </w:p>
    <w:p w:rsidR="007205DB" w:rsidRDefault="007205DB" w:rsidP="00516B48">
      <w:pPr>
        <w:rPr>
          <w:b/>
          <w:sz w:val="28"/>
          <w:szCs w:val="28"/>
        </w:rPr>
      </w:pPr>
    </w:p>
    <w:p w:rsidR="00516B48" w:rsidRPr="005129CE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CORRESPODENCE:</w:t>
      </w:r>
      <w:r w:rsidR="002D5BFE">
        <w:rPr>
          <w:b/>
          <w:sz w:val="28"/>
          <w:szCs w:val="28"/>
        </w:rPr>
        <w:t xml:space="preserve"> </w:t>
      </w:r>
      <w:r w:rsidR="005129CE">
        <w:rPr>
          <w:sz w:val="28"/>
          <w:szCs w:val="28"/>
        </w:rPr>
        <w:t xml:space="preserve">None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129CE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NEXT REGULAR SCHEDULED MEETING:</w:t>
      </w:r>
      <w:r w:rsidR="00916E75">
        <w:rPr>
          <w:b/>
          <w:sz w:val="28"/>
          <w:szCs w:val="28"/>
        </w:rPr>
        <w:t xml:space="preserve"> </w:t>
      </w:r>
      <w:r w:rsidR="00964728">
        <w:rPr>
          <w:sz w:val="28"/>
          <w:szCs w:val="28"/>
        </w:rPr>
        <w:t>January 28, 2025</w:t>
      </w:r>
      <w:r w:rsidR="00C6067A">
        <w:rPr>
          <w:sz w:val="28"/>
          <w:szCs w:val="28"/>
        </w:rPr>
        <w:t xml:space="preserve"> @ 5:00 PM </w:t>
      </w:r>
    </w:p>
    <w:p w:rsidR="00516B48" w:rsidRDefault="00516B48" w:rsidP="00516B48">
      <w:pPr>
        <w:rPr>
          <w:b/>
          <w:sz w:val="28"/>
          <w:szCs w:val="28"/>
        </w:rPr>
      </w:pPr>
    </w:p>
    <w:p w:rsidR="008E2D9E" w:rsidRPr="00C6067A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CLOSED SESSION PER GOVERNEMENT CODE 54956.9</w:t>
      </w:r>
      <w:r w:rsidR="002D5BFE">
        <w:rPr>
          <w:b/>
          <w:sz w:val="28"/>
          <w:szCs w:val="28"/>
        </w:rPr>
        <w:t xml:space="preserve">: </w:t>
      </w:r>
      <w:r w:rsidR="00C6067A">
        <w:rPr>
          <w:sz w:val="28"/>
          <w:szCs w:val="28"/>
        </w:rPr>
        <w:t xml:space="preserve">None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C6067A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MEETING ADJOURNED:</w:t>
      </w:r>
      <w:r w:rsidR="008E2D9E">
        <w:rPr>
          <w:b/>
          <w:sz w:val="28"/>
          <w:szCs w:val="28"/>
        </w:rPr>
        <w:t xml:space="preserve"> </w:t>
      </w:r>
      <w:r w:rsidR="007205DB">
        <w:rPr>
          <w:sz w:val="28"/>
          <w:szCs w:val="28"/>
        </w:rPr>
        <w:t>President</w:t>
      </w:r>
      <w:r w:rsidR="001F11E9">
        <w:rPr>
          <w:sz w:val="28"/>
          <w:szCs w:val="28"/>
        </w:rPr>
        <w:t xml:space="preserve"> Jim</w:t>
      </w:r>
      <w:bookmarkStart w:id="0" w:name="_GoBack"/>
      <w:bookmarkEnd w:id="0"/>
      <w:r w:rsidR="001F11E9">
        <w:rPr>
          <w:sz w:val="28"/>
          <w:szCs w:val="28"/>
        </w:rPr>
        <w:t xml:space="preserve"> L</w:t>
      </w:r>
      <w:r w:rsidR="00964728">
        <w:rPr>
          <w:sz w:val="28"/>
          <w:szCs w:val="28"/>
        </w:rPr>
        <w:t>ee adjourned the meeting at 12:34 PM</w:t>
      </w:r>
      <w:r w:rsidR="00C6067A">
        <w:rPr>
          <w:sz w:val="28"/>
          <w:szCs w:val="28"/>
        </w:rPr>
        <w:t xml:space="preserve">. </w:t>
      </w:r>
    </w:p>
    <w:p w:rsidR="008E2D9E" w:rsidRDefault="008E2D9E" w:rsidP="00516B48">
      <w:pPr>
        <w:rPr>
          <w:sz w:val="28"/>
          <w:szCs w:val="28"/>
        </w:rPr>
      </w:pPr>
    </w:p>
    <w:p w:rsidR="00964728" w:rsidRDefault="00964728" w:rsidP="00516B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Respectfully Submitted</w:t>
      </w:r>
    </w:p>
    <w:p w:rsidR="008E2D9E" w:rsidRPr="008E2D9E" w:rsidRDefault="00964728" w:rsidP="00516B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A0657A">
        <w:rPr>
          <w:sz w:val="28"/>
          <w:szCs w:val="28"/>
        </w:rPr>
        <w:t xml:space="preserve"> </w:t>
      </w:r>
      <w:r w:rsidR="008E2D9E">
        <w:rPr>
          <w:sz w:val="28"/>
          <w:szCs w:val="28"/>
        </w:rPr>
        <w:t xml:space="preserve">Albert “Bud” Bosworth </w:t>
      </w:r>
    </w:p>
    <w:p w:rsidR="00516B48" w:rsidRDefault="00516B48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16B48" w:rsidRDefault="00516B48" w:rsidP="00516B48">
      <w:pPr>
        <w:rPr>
          <w:b/>
          <w:sz w:val="28"/>
          <w:szCs w:val="28"/>
        </w:rPr>
      </w:pPr>
    </w:p>
    <w:sectPr w:rsidR="00516B48" w:rsidRPr="00516B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5C16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99645D"/>
    <w:multiLevelType w:val="hybridMultilevel"/>
    <w:tmpl w:val="D36C72B2"/>
    <w:lvl w:ilvl="0" w:tplc="DE68D1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66E0D93"/>
    <w:multiLevelType w:val="hybridMultilevel"/>
    <w:tmpl w:val="4A2CE090"/>
    <w:lvl w:ilvl="0" w:tplc="B19899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3883650"/>
    <w:multiLevelType w:val="hybridMultilevel"/>
    <w:tmpl w:val="03F65C0E"/>
    <w:lvl w:ilvl="0" w:tplc="7ADE0C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E21EAE"/>
    <w:multiLevelType w:val="hybridMultilevel"/>
    <w:tmpl w:val="EA2E814A"/>
    <w:lvl w:ilvl="0" w:tplc="721AAA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3A5271C"/>
    <w:multiLevelType w:val="hybridMultilevel"/>
    <w:tmpl w:val="144E74CE"/>
    <w:lvl w:ilvl="0" w:tplc="709A4C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628D7EEC"/>
    <w:multiLevelType w:val="hybridMultilevel"/>
    <w:tmpl w:val="94842C46"/>
    <w:lvl w:ilvl="0" w:tplc="ECD8B51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3D64C8B"/>
    <w:multiLevelType w:val="hybridMultilevel"/>
    <w:tmpl w:val="D886463C"/>
    <w:lvl w:ilvl="0" w:tplc="A46E9CD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4"/>
  </w:num>
  <w:num w:numId="2">
    <w:abstractNumId w:val="13"/>
  </w:num>
  <w:num w:numId="3">
    <w:abstractNumId w:val="11"/>
  </w:num>
  <w:num w:numId="4">
    <w:abstractNumId w:val="28"/>
  </w:num>
  <w:num w:numId="5">
    <w:abstractNumId w:val="14"/>
  </w:num>
  <w:num w:numId="6">
    <w:abstractNumId w:val="20"/>
  </w:num>
  <w:num w:numId="7">
    <w:abstractNumId w:val="2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5"/>
  </w:num>
  <w:num w:numId="21">
    <w:abstractNumId w:val="21"/>
  </w:num>
  <w:num w:numId="22">
    <w:abstractNumId w:val="12"/>
  </w:num>
  <w:num w:numId="23">
    <w:abstractNumId w:val="29"/>
  </w:num>
  <w:num w:numId="24">
    <w:abstractNumId w:val="18"/>
  </w:num>
  <w:num w:numId="25">
    <w:abstractNumId w:val="23"/>
  </w:num>
  <w:num w:numId="26">
    <w:abstractNumId w:val="19"/>
  </w:num>
  <w:num w:numId="27">
    <w:abstractNumId w:val="15"/>
  </w:num>
  <w:num w:numId="28">
    <w:abstractNumId w:val="26"/>
  </w:num>
  <w:num w:numId="29">
    <w:abstractNumId w:val="27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B48"/>
    <w:rsid w:val="0004205F"/>
    <w:rsid w:val="00073213"/>
    <w:rsid w:val="000851AC"/>
    <w:rsid w:val="001F11E9"/>
    <w:rsid w:val="002D5BFE"/>
    <w:rsid w:val="002F6D55"/>
    <w:rsid w:val="004467D5"/>
    <w:rsid w:val="005129CE"/>
    <w:rsid w:val="00516B48"/>
    <w:rsid w:val="00590DD0"/>
    <w:rsid w:val="00645252"/>
    <w:rsid w:val="00655AA9"/>
    <w:rsid w:val="006D3D74"/>
    <w:rsid w:val="007205DB"/>
    <w:rsid w:val="00770BDD"/>
    <w:rsid w:val="007B2F42"/>
    <w:rsid w:val="0083569A"/>
    <w:rsid w:val="008E2D9E"/>
    <w:rsid w:val="00916E75"/>
    <w:rsid w:val="00964728"/>
    <w:rsid w:val="00A0657A"/>
    <w:rsid w:val="00A9204E"/>
    <w:rsid w:val="00A965D8"/>
    <w:rsid w:val="00B648F2"/>
    <w:rsid w:val="00B75876"/>
    <w:rsid w:val="00B75D21"/>
    <w:rsid w:val="00BF1BC9"/>
    <w:rsid w:val="00C6067A"/>
    <w:rsid w:val="00D55CFC"/>
    <w:rsid w:val="00D70125"/>
    <w:rsid w:val="00E74D7B"/>
    <w:rsid w:val="00E94F98"/>
    <w:rsid w:val="00F814A1"/>
    <w:rsid w:val="00FF1B74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9BDDB8-2E31-48DF-A716-215FE5FB4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C6067A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B75D21"/>
    <w:pPr>
      <w:numPr>
        <w:numId w:val="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BCSD2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3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HBCSD</dc:creator>
  <cp:keywords/>
  <dc:description/>
  <cp:lastModifiedBy>HBCSD2</cp:lastModifiedBy>
  <cp:revision>3</cp:revision>
  <cp:lastPrinted>2025-01-22T19:55:00Z</cp:lastPrinted>
  <dcterms:created xsi:type="dcterms:W3CDTF">2025-01-22T19:54:00Z</dcterms:created>
  <dcterms:modified xsi:type="dcterms:W3CDTF">2025-01-22T19:57:00Z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