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4D5C62">
        <w:rPr>
          <w:b/>
          <w:sz w:val="28"/>
          <w:szCs w:val="28"/>
        </w:rPr>
        <w:t xml:space="preserve"> September 26, 2023</w:t>
      </w:r>
      <w:r>
        <w:rPr>
          <w:b/>
          <w:sz w:val="28"/>
          <w:szCs w:val="28"/>
        </w:rPr>
        <w:t xml:space="preserve"> </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4D5C62">
        <w:rPr>
          <w:i/>
          <w:sz w:val="24"/>
          <w:szCs w:val="24"/>
        </w:rPr>
        <w:t xml:space="preserve"> September 26,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4D5C62">
        <w:rPr>
          <w:i/>
          <w:sz w:val="24"/>
          <w:szCs w:val="24"/>
        </w:rPr>
        <w:t>August 22, 2023</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4D5C62">
        <w:rPr>
          <w:sz w:val="24"/>
          <w:szCs w:val="24"/>
        </w:rPr>
        <w:t>ncials (Expenditures for August Budget 2023</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4D5C62" w:rsidP="00463FD7">
      <w:pPr>
        <w:pStyle w:val="ListParagraph"/>
        <w:numPr>
          <w:ilvl w:val="0"/>
          <w:numId w:val="38"/>
        </w:numPr>
        <w:rPr>
          <w:sz w:val="24"/>
          <w:szCs w:val="24"/>
        </w:rPr>
      </w:pPr>
      <w:r>
        <w:rPr>
          <w:sz w:val="24"/>
          <w:szCs w:val="24"/>
        </w:rPr>
        <w:t>Welfare of spring and state representative response</w:t>
      </w:r>
    </w:p>
    <w:p w:rsidR="004D5C62" w:rsidRDefault="004D5C62" w:rsidP="00463FD7">
      <w:pPr>
        <w:pStyle w:val="ListParagraph"/>
        <w:numPr>
          <w:ilvl w:val="0"/>
          <w:numId w:val="38"/>
        </w:numPr>
        <w:rPr>
          <w:sz w:val="24"/>
          <w:szCs w:val="24"/>
        </w:rPr>
      </w:pPr>
      <w:r>
        <w:rPr>
          <w:sz w:val="24"/>
          <w:szCs w:val="24"/>
        </w:rPr>
        <w:t xml:space="preserve">Financial offering from state of CA for new well, and infrastructure </w:t>
      </w:r>
    </w:p>
    <w:p w:rsidR="004D5C62" w:rsidRDefault="004D5C62" w:rsidP="00463FD7">
      <w:pPr>
        <w:pStyle w:val="ListParagraph"/>
        <w:numPr>
          <w:ilvl w:val="0"/>
          <w:numId w:val="38"/>
        </w:numPr>
        <w:rPr>
          <w:sz w:val="24"/>
          <w:szCs w:val="24"/>
        </w:rPr>
      </w:pPr>
      <w:r>
        <w:rPr>
          <w:sz w:val="24"/>
          <w:szCs w:val="24"/>
        </w:rPr>
        <w:t>Update on SCADA</w:t>
      </w:r>
    </w:p>
    <w:p w:rsidR="004D5C62" w:rsidRPr="00463FD7" w:rsidRDefault="004D5C62" w:rsidP="00463FD7">
      <w:pPr>
        <w:pStyle w:val="ListParagraph"/>
        <w:numPr>
          <w:ilvl w:val="0"/>
          <w:numId w:val="38"/>
        </w:numPr>
        <w:rPr>
          <w:sz w:val="24"/>
          <w:szCs w:val="24"/>
        </w:rPr>
      </w:pPr>
      <w:r>
        <w:rPr>
          <w:sz w:val="24"/>
          <w:szCs w:val="24"/>
        </w:rPr>
        <w:t xml:space="preserve">Investment money update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5A688F" w:rsidRPr="004D5C62" w:rsidRDefault="004D5C62" w:rsidP="004D5C62">
      <w:pPr>
        <w:pStyle w:val="ListParagraph"/>
        <w:numPr>
          <w:ilvl w:val="0"/>
          <w:numId w:val="39"/>
        </w:numPr>
        <w:rPr>
          <w:sz w:val="24"/>
          <w:szCs w:val="24"/>
        </w:rPr>
      </w:pPr>
      <w:r>
        <w:rPr>
          <w:sz w:val="24"/>
          <w:szCs w:val="24"/>
        </w:rPr>
        <w:t xml:space="preserve">Leak forgiveness policy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4D5C62">
        <w:rPr>
          <w:b/>
          <w:sz w:val="28"/>
          <w:szCs w:val="28"/>
        </w:rPr>
        <w:t xml:space="preserve"> October 24, 2023</w:t>
      </w:r>
      <w:r>
        <w:rPr>
          <w:b/>
          <w:sz w:val="28"/>
          <w:szCs w:val="28"/>
        </w:rPr>
        <w:t xml:space="preserve"> </w:t>
      </w:r>
      <w:r w:rsidR="004D5C62">
        <w:rPr>
          <w:i/>
          <w:sz w:val="28"/>
          <w:szCs w:val="28"/>
          <w:highlight w:val="yellow"/>
        </w:rPr>
        <w:t>, 5</w:t>
      </w:r>
      <w:bookmarkStart w:id="0" w:name="_GoBack"/>
      <w:bookmarkEnd w:id="0"/>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D5C62"/>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2023-09-21T18:02:00Z</dcterms:created>
  <dcterms:modified xsi:type="dcterms:W3CDTF">2023-09-21T18:02:00Z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