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p w:rsidR="00516B48" w:rsidRDefault="00516B48"/>
    <w:p w:rsidR="00516B48" w:rsidRDefault="00516B48"/>
    <w:p w:rsidR="00516B48" w:rsidRDefault="00516B48"/>
    <w:p w:rsidR="00516B48" w:rsidRDefault="00516B48"/>
    <w:p w:rsidR="00516B48" w:rsidRDefault="00516B48" w:rsidP="00516B48">
      <w:pPr>
        <w:jc w:val="center"/>
        <w:rPr>
          <w:b/>
          <w:sz w:val="32"/>
          <w:szCs w:val="32"/>
        </w:rPr>
      </w:pPr>
      <w:r>
        <w:rPr>
          <w:b/>
          <w:sz w:val="32"/>
          <w:szCs w:val="32"/>
        </w:rPr>
        <w:t xml:space="preserve">HAMILTON BRANCH COMMUNITY SERVICES DISTRICT </w:t>
      </w:r>
    </w:p>
    <w:p w:rsidR="00516B48" w:rsidRDefault="00516B48" w:rsidP="00516B48">
      <w:pPr>
        <w:jc w:val="center"/>
        <w:rPr>
          <w:b/>
          <w:sz w:val="32"/>
          <w:szCs w:val="32"/>
        </w:rPr>
      </w:pPr>
      <w:r>
        <w:rPr>
          <w:b/>
          <w:sz w:val="32"/>
          <w:szCs w:val="32"/>
        </w:rPr>
        <w:t xml:space="preserve">BOARD MEETING MINUTES </w:t>
      </w:r>
      <w:r w:rsidR="00562562">
        <w:rPr>
          <w:b/>
          <w:sz w:val="32"/>
          <w:szCs w:val="32"/>
        </w:rPr>
        <w:t>SEPTEMBER 27, 2022</w:t>
      </w:r>
    </w:p>
    <w:p w:rsidR="00516B48" w:rsidRDefault="00516B48" w:rsidP="00516B48">
      <w:pPr>
        <w:jc w:val="center"/>
        <w:rPr>
          <w:b/>
          <w:sz w:val="32"/>
          <w:szCs w:val="32"/>
        </w:rPr>
      </w:pPr>
    </w:p>
    <w:p w:rsidR="00516B48" w:rsidRPr="00562562" w:rsidRDefault="00516B48" w:rsidP="00516B48">
      <w:pPr>
        <w:rPr>
          <w:sz w:val="28"/>
          <w:szCs w:val="28"/>
        </w:rPr>
      </w:pPr>
      <w:r>
        <w:rPr>
          <w:b/>
          <w:sz w:val="28"/>
          <w:szCs w:val="28"/>
        </w:rPr>
        <w:t xml:space="preserve">MEMBERS PRESENT:  </w:t>
      </w:r>
      <w:r w:rsidR="00562562">
        <w:rPr>
          <w:sz w:val="28"/>
          <w:szCs w:val="28"/>
        </w:rPr>
        <w:t xml:space="preserve">Christine Delucchi, James Lee, Brett </w:t>
      </w:r>
      <w:proofErr w:type="spellStart"/>
      <w:r w:rsidR="00562562">
        <w:rPr>
          <w:sz w:val="28"/>
          <w:szCs w:val="28"/>
        </w:rPr>
        <w:t>Hurff</w:t>
      </w:r>
      <w:proofErr w:type="spellEnd"/>
      <w:r w:rsidR="00562562">
        <w:rPr>
          <w:sz w:val="28"/>
          <w:szCs w:val="28"/>
        </w:rPr>
        <w:t xml:space="preserve"> </w:t>
      </w:r>
    </w:p>
    <w:p w:rsidR="00516B48" w:rsidRDefault="00516B48" w:rsidP="00516B48">
      <w:pPr>
        <w:rPr>
          <w:b/>
          <w:sz w:val="28"/>
          <w:szCs w:val="28"/>
        </w:rPr>
      </w:pPr>
    </w:p>
    <w:p w:rsidR="00516B48" w:rsidRPr="00562562" w:rsidRDefault="00516B48" w:rsidP="00516B48">
      <w:pPr>
        <w:rPr>
          <w:sz w:val="28"/>
          <w:szCs w:val="28"/>
        </w:rPr>
      </w:pPr>
      <w:r>
        <w:rPr>
          <w:b/>
          <w:sz w:val="28"/>
          <w:szCs w:val="28"/>
        </w:rPr>
        <w:t xml:space="preserve">MEMBERS ABSENT: </w:t>
      </w:r>
      <w:r w:rsidR="00562562">
        <w:rPr>
          <w:sz w:val="28"/>
          <w:szCs w:val="28"/>
        </w:rPr>
        <w:t xml:space="preserve">Jay Williams, Albert “Bud” Bosworth </w:t>
      </w:r>
    </w:p>
    <w:p w:rsidR="00516B48" w:rsidRDefault="00516B48" w:rsidP="00516B48">
      <w:pPr>
        <w:rPr>
          <w:b/>
          <w:sz w:val="28"/>
          <w:szCs w:val="28"/>
        </w:rPr>
      </w:pPr>
    </w:p>
    <w:p w:rsidR="00516B48" w:rsidRPr="00562562" w:rsidRDefault="00516B48" w:rsidP="00516B48">
      <w:pPr>
        <w:rPr>
          <w:sz w:val="28"/>
          <w:szCs w:val="28"/>
        </w:rPr>
      </w:pPr>
      <w:r>
        <w:rPr>
          <w:b/>
          <w:sz w:val="28"/>
          <w:szCs w:val="28"/>
        </w:rPr>
        <w:t>OTHERS PRESENT:</w:t>
      </w:r>
      <w:r w:rsidR="00916E75">
        <w:rPr>
          <w:b/>
          <w:sz w:val="28"/>
          <w:szCs w:val="28"/>
        </w:rPr>
        <w:t xml:space="preserve"> </w:t>
      </w:r>
      <w:r w:rsidR="00562562">
        <w:rPr>
          <w:sz w:val="28"/>
          <w:szCs w:val="28"/>
        </w:rPr>
        <w:t xml:space="preserve">Michael Saitone, Angela Lopez </w:t>
      </w:r>
    </w:p>
    <w:p w:rsidR="00516B48" w:rsidRDefault="00516B48" w:rsidP="00516B48">
      <w:pPr>
        <w:rPr>
          <w:b/>
          <w:sz w:val="28"/>
          <w:szCs w:val="28"/>
        </w:rPr>
      </w:pPr>
    </w:p>
    <w:p w:rsidR="00516B48" w:rsidRPr="00562562" w:rsidRDefault="00516B48" w:rsidP="00516B48">
      <w:pPr>
        <w:rPr>
          <w:sz w:val="28"/>
          <w:szCs w:val="28"/>
        </w:rPr>
      </w:pPr>
      <w:r>
        <w:rPr>
          <w:b/>
          <w:sz w:val="28"/>
          <w:szCs w:val="28"/>
        </w:rPr>
        <w:t>CALL TO ORDER:</w:t>
      </w:r>
      <w:r w:rsidR="00916E75">
        <w:rPr>
          <w:b/>
          <w:sz w:val="28"/>
          <w:szCs w:val="28"/>
        </w:rPr>
        <w:t xml:space="preserve"> </w:t>
      </w:r>
      <w:r w:rsidR="00562562">
        <w:rPr>
          <w:sz w:val="28"/>
          <w:szCs w:val="28"/>
        </w:rPr>
        <w:t xml:space="preserve">Vice President, Brett </w:t>
      </w:r>
      <w:proofErr w:type="spellStart"/>
      <w:r w:rsidR="00562562">
        <w:rPr>
          <w:sz w:val="28"/>
          <w:szCs w:val="28"/>
        </w:rPr>
        <w:t>Hurff</w:t>
      </w:r>
      <w:proofErr w:type="spellEnd"/>
      <w:r w:rsidR="00562562">
        <w:rPr>
          <w:sz w:val="28"/>
          <w:szCs w:val="28"/>
        </w:rPr>
        <w:t xml:space="preserve"> called the meeting to order at 5:05 PM. </w:t>
      </w:r>
    </w:p>
    <w:p w:rsidR="00516B48" w:rsidRDefault="00516B48" w:rsidP="00516B48">
      <w:pPr>
        <w:rPr>
          <w:b/>
          <w:sz w:val="28"/>
          <w:szCs w:val="28"/>
        </w:rPr>
      </w:pPr>
    </w:p>
    <w:p w:rsidR="00516B48" w:rsidRPr="00562562" w:rsidRDefault="00516B48" w:rsidP="00516B48">
      <w:pPr>
        <w:rPr>
          <w:sz w:val="28"/>
          <w:szCs w:val="28"/>
        </w:rPr>
      </w:pPr>
      <w:r>
        <w:rPr>
          <w:b/>
          <w:sz w:val="28"/>
          <w:szCs w:val="28"/>
        </w:rPr>
        <w:t>PREVIOUS MINUTES APPROVAL:</w:t>
      </w:r>
      <w:r w:rsidR="00562562">
        <w:rPr>
          <w:b/>
          <w:sz w:val="28"/>
          <w:szCs w:val="28"/>
        </w:rPr>
        <w:t xml:space="preserve"> </w:t>
      </w:r>
      <w:r w:rsidR="00562562">
        <w:rPr>
          <w:sz w:val="28"/>
          <w:szCs w:val="28"/>
        </w:rPr>
        <w:t xml:space="preserve">A motion was made to approve the meeting minutes of August 23, 2022 by Christine, and seconded by Brett. All in favor. </w:t>
      </w:r>
    </w:p>
    <w:p w:rsidR="00516B48" w:rsidRDefault="00516B48" w:rsidP="00516B48">
      <w:pPr>
        <w:rPr>
          <w:b/>
          <w:sz w:val="28"/>
          <w:szCs w:val="28"/>
        </w:rPr>
      </w:pPr>
    </w:p>
    <w:p w:rsidR="00516B48" w:rsidRPr="00562562" w:rsidRDefault="00516B48" w:rsidP="00516B48">
      <w:pPr>
        <w:rPr>
          <w:sz w:val="28"/>
          <w:szCs w:val="28"/>
        </w:rPr>
      </w:pPr>
      <w:r>
        <w:rPr>
          <w:b/>
          <w:sz w:val="28"/>
          <w:szCs w:val="28"/>
        </w:rPr>
        <w:t>PUBLIC COMMENT:</w:t>
      </w:r>
      <w:r w:rsidR="00916E75">
        <w:rPr>
          <w:b/>
          <w:sz w:val="28"/>
          <w:szCs w:val="28"/>
        </w:rPr>
        <w:t xml:space="preserve"> </w:t>
      </w:r>
      <w:r w:rsidR="00562562">
        <w:rPr>
          <w:sz w:val="28"/>
          <w:szCs w:val="28"/>
        </w:rPr>
        <w:t xml:space="preserve">None </w:t>
      </w:r>
    </w:p>
    <w:p w:rsidR="00516B48" w:rsidRDefault="00516B48" w:rsidP="00516B48">
      <w:pPr>
        <w:rPr>
          <w:b/>
          <w:sz w:val="28"/>
          <w:szCs w:val="28"/>
        </w:rPr>
      </w:pPr>
    </w:p>
    <w:p w:rsidR="00516B48" w:rsidRDefault="00516B48" w:rsidP="00516B48">
      <w:pPr>
        <w:rPr>
          <w:b/>
          <w:sz w:val="28"/>
          <w:szCs w:val="28"/>
        </w:rPr>
      </w:pPr>
      <w:r>
        <w:rPr>
          <w:b/>
          <w:sz w:val="28"/>
          <w:szCs w:val="28"/>
        </w:rPr>
        <w:t>FIELD MANAGERS REPORT:</w:t>
      </w:r>
      <w:r w:rsidR="00916E75">
        <w:rPr>
          <w:b/>
          <w:sz w:val="28"/>
          <w:szCs w:val="28"/>
        </w:rPr>
        <w:t xml:space="preserve"> </w:t>
      </w:r>
    </w:p>
    <w:p w:rsidR="00562562" w:rsidRDefault="00562562" w:rsidP="00516B48">
      <w:pPr>
        <w:rPr>
          <w:b/>
          <w:sz w:val="28"/>
          <w:szCs w:val="28"/>
        </w:rPr>
      </w:pPr>
    </w:p>
    <w:p w:rsidR="00562562" w:rsidRPr="00562562" w:rsidRDefault="00562562" w:rsidP="00562562">
      <w:pPr>
        <w:pStyle w:val="ListParagraph"/>
        <w:numPr>
          <w:ilvl w:val="0"/>
          <w:numId w:val="25"/>
        </w:numPr>
        <w:rPr>
          <w:sz w:val="28"/>
          <w:szCs w:val="28"/>
        </w:rPr>
      </w:pPr>
      <w:r>
        <w:rPr>
          <w:sz w:val="28"/>
          <w:szCs w:val="28"/>
        </w:rPr>
        <w:t xml:space="preserve">JD reports water samples for HBCSD #1, and HBCSD #2 are clean. </w:t>
      </w:r>
      <w:r w:rsidR="000E3F69">
        <w:rPr>
          <w:sz w:val="28"/>
          <w:szCs w:val="28"/>
        </w:rPr>
        <w:t>He has r</w:t>
      </w:r>
      <w:r w:rsidR="000A2F06">
        <w:rPr>
          <w:sz w:val="28"/>
          <w:szCs w:val="28"/>
        </w:rPr>
        <w:t>epaired six water main leaks</w:t>
      </w:r>
      <w:r w:rsidR="000E3F69">
        <w:rPr>
          <w:sz w:val="28"/>
          <w:szCs w:val="28"/>
        </w:rPr>
        <w:t xml:space="preserve"> since the last board meeting. Installed last meter under state mandate on Big Springs Road. He assisted contractors, and customers as needed for USA markings. JD is exercising main valves, hydrant valves, and flushing hydrants. He reports all valves have returned to normal positioning, and at last check both tanks were close to full.  </w:t>
      </w:r>
    </w:p>
    <w:p w:rsidR="00516B48" w:rsidRDefault="00516B48" w:rsidP="00516B48">
      <w:pPr>
        <w:rPr>
          <w:b/>
          <w:sz w:val="28"/>
          <w:szCs w:val="28"/>
        </w:rPr>
      </w:pPr>
    </w:p>
    <w:p w:rsidR="00516B48" w:rsidRDefault="00516B48" w:rsidP="00516B48">
      <w:pPr>
        <w:rPr>
          <w:b/>
          <w:sz w:val="28"/>
          <w:szCs w:val="28"/>
        </w:rPr>
      </w:pPr>
      <w:r>
        <w:rPr>
          <w:b/>
          <w:sz w:val="28"/>
          <w:szCs w:val="28"/>
        </w:rPr>
        <w:t>MANAGERS REPORT:</w:t>
      </w:r>
      <w:r w:rsidR="00B75876">
        <w:rPr>
          <w:b/>
          <w:sz w:val="28"/>
          <w:szCs w:val="28"/>
        </w:rPr>
        <w:t xml:space="preserve"> </w:t>
      </w:r>
    </w:p>
    <w:p w:rsidR="000E3F69" w:rsidRDefault="000E3F69" w:rsidP="00516B48">
      <w:pPr>
        <w:rPr>
          <w:b/>
          <w:sz w:val="28"/>
          <w:szCs w:val="28"/>
        </w:rPr>
      </w:pPr>
    </w:p>
    <w:p w:rsidR="000E3F69" w:rsidRDefault="000E3F69" w:rsidP="000E3F69">
      <w:pPr>
        <w:pStyle w:val="ListParagraph"/>
        <w:numPr>
          <w:ilvl w:val="0"/>
          <w:numId w:val="25"/>
        </w:numPr>
        <w:rPr>
          <w:sz w:val="28"/>
          <w:szCs w:val="28"/>
        </w:rPr>
      </w:pPr>
      <w:r>
        <w:rPr>
          <w:sz w:val="28"/>
          <w:szCs w:val="28"/>
        </w:rPr>
        <w:t xml:space="preserve">Mike, August YTD budget given to directors (Handout). Financials in good shape. Balance in LAIF </w:t>
      </w:r>
    </w:p>
    <w:p w:rsidR="00E855C6" w:rsidRPr="000E3F69" w:rsidRDefault="00E855C6" w:rsidP="00E855C6">
      <w:pPr>
        <w:pStyle w:val="ListParagraph"/>
        <w:ind w:left="1080"/>
        <w:rPr>
          <w:sz w:val="28"/>
          <w:szCs w:val="28"/>
        </w:rPr>
      </w:pPr>
    </w:p>
    <w:p w:rsidR="00516B48" w:rsidRDefault="00516B48" w:rsidP="00516B48">
      <w:pPr>
        <w:rPr>
          <w:b/>
          <w:sz w:val="28"/>
          <w:szCs w:val="28"/>
        </w:rPr>
      </w:pPr>
    </w:p>
    <w:p w:rsidR="00516B48" w:rsidRDefault="00516B48" w:rsidP="00516B48">
      <w:pPr>
        <w:rPr>
          <w:b/>
          <w:sz w:val="28"/>
          <w:szCs w:val="28"/>
        </w:rPr>
      </w:pPr>
      <w:r>
        <w:rPr>
          <w:b/>
          <w:sz w:val="28"/>
          <w:szCs w:val="28"/>
        </w:rPr>
        <w:lastRenderedPageBreak/>
        <w:t>OLD BUSINESS</w:t>
      </w:r>
      <w:r w:rsidR="002D5BFE">
        <w:rPr>
          <w:b/>
          <w:sz w:val="28"/>
          <w:szCs w:val="28"/>
        </w:rPr>
        <w:t>:</w:t>
      </w:r>
    </w:p>
    <w:p w:rsidR="00E855C6" w:rsidRDefault="00E855C6" w:rsidP="00516B48">
      <w:pPr>
        <w:rPr>
          <w:b/>
          <w:sz w:val="28"/>
          <w:szCs w:val="28"/>
        </w:rPr>
      </w:pPr>
    </w:p>
    <w:p w:rsidR="00E855C6" w:rsidRPr="00E855C6" w:rsidRDefault="00740633" w:rsidP="00E855C6">
      <w:pPr>
        <w:pStyle w:val="ListParagraph"/>
        <w:numPr>
          <w:ilvl w:val="0"/>
          <w:numId w:val="25"/>
        </w:numPr>
        <w:rPr>
          <w:b/>
          <w:sz w:val="28"/>
          <w:szCs w:val="28"/>
        </w:rPr>
      </w:pPr>
      <w:r>
        <w:rPr>
          <w:sz w:val="28"/>
          <w:szCs w:val="28"/>
        </w:rPr>
        <w:t xml:space="preserve">Update on Well Grant. </w:t>
      </w:r>
      <w:r w:rsidR="00E855C6">
        <w:rPr>
          <w:sz w:val="28"/>
          <w:szCs w:val="28"/>
        </w:rPr>
        <w:t xml:space="preserve">Had zoom meeting in office with state water officials. We were informed that our income criterion was above the threshold for a forgivable loan grant. It was agreed that we would seek additional information/tools to accomplish the forgivable loan. </w:t>
      </w:r>
    </w:p>
    <w:p w:rsidR="00516B48" w:rsidRDefault="00516B48" w:rsidP="00516B48">
      <w:pPr>
        <w:rPr>
          <w:b/>
          <w:sz w:val="28"/>
          <w:szCs w:val="28"/>
        </w:rPr>
      </w:pPr>
    </w:p>
    <w:p w:rsidR="00516B48" w:rsidRDefault="00516B48" w:rsidP="00516B48">
      <w:pPr>
        <w:rPr>
          <w:b/>
          <w:sz w:val="28"/>
          <w:szCs w:val="28"/>
        </w:rPr>
      </w:pPr>
      <w:r>
        <w:rPr>
          <w:b/>
          <w:sz w:val="28"/>
          <w:szCs w:val="28"/>
        </w:rPr>
        <w:t>NEW BUSINESS</w:t>
      </w:r>
      <w:r w:rsidR="002D5BFE">
        <w:rPr>
          <w:b/>
          <w:sz w:val="28"/>
          <w:szCs w:val="28"/>
        </w:rPr>
        <w:t>:</w:t>
      </w:r>
    </w:p>
    <w:p w:rsidR="00DB299C" w:rsidRDefault="00DB299C" w:rsidP="00516B48">
      <w:pPr>
        <w:rPr>
          <w:b/>
          <w:sz w:val="28"/>
          <w:szCs w:val="28"/>
        </w:rPr>
      </w:pPr>
    </w:p>
    <w:p w:rsidR="00DB299C" w:rsidRPr="00DB299C" w:rsidRDefault="00DB299C" w:rsidP="00DB299C">
      <w:pPr>
        <w:pStyle w:val="ListParagraph"/>
        <w:numPr>
          <w:ilvl w:val="0"/>
          <w:numId w:val="25"/>
        </w:numPr>
        <w:rPr>
          <w:b/>
          <w:sz w:val="28"/>
          <w:szCs w:val="28"/>
        </w:rPr>
      </w:pPr>
      <w:r>
        <w:rPr>
          <w:sz w:val="28"/>
          <w:szCs w:val="28"/>
        </w:rPr>
        <w:t>Spring is holding steady, however we still have some heavy water users.</w:t>
      </w:r>
      <w:bookmarkStart w:id="0" w:name="_GoBack"/>
      <w:bookmarkEnd w:id="0"/>
      <w:r>
        <w:rPr>
          <w:sz w:val="28"/>
          <w:szCs w:val="28"/>
        </w:rPr>
        <w:t xml:space="preserve"> </w:t>
      </w:r>
    </w:p>
    <w:p w:rsidR="00E855C6" w:rsidRPr="00DB299C" w:rsidRDefault="002B70EA" w:rsidP="00DB299C">
      <w:pPr>
        <w:pStyle w:val="ListParagraph"/>
        <w:numPr>
          <w:ilvl w:val="0"/>
          <w:numId w:val="25"/>
        </w:numPr>
        <w:rPr>
          <w:b/>
          <w:sz w:val="28"/>
          <w:szCs w:val="28"/>
        </w:rPr>
      </w:pPr>
      <w:r w:rsidRPr="00DB299C">
        <w:rPr>
          <w:sz w:val="28"/>
          <w:szCs w:val="28"/>
        </w:rPr>
        <w:t xml:space="preserve">The Field Maintenance truck has been repaired, and is in good working condition. </w:t>
      </w:r>
    </w:p>
    <w:p w:rsidR="002B70EA" w:rsidRPr="00E855C6" w:rsidRDefault="00DB299C" w:rsidP="00E855C6">
      <w:pPr>
        <w:pStyle w:val="ListParagraph"/>
        <w:numPr>
          <w:ilvl w:val="0"/>
          <w:numId w:val="25"/>
        </w:numPr>
        <w:rPr>
          <w:b/>
          <w:sz w:val="28"/>
          <w:szCs w:val="28"/>
        </w:rPr>
      </w:pPr>
      <w:r>
        <w:rPr>
          <w:sz w:val="28"/>
          <w:szCs w:val="28"/>
        </w:rPr>
        <w:t xml:space="preserve">Working on new bids / XIO </w:t>
      </w:r>
    </w:p>
    <w:p w:rsidR="00516B48" w:rsidRDefault="00516B48" w:rsidP="00516B48">
      <w:pPr>
        <w:rPr>
          <w:b/>
          <w:sz w:val="28"/>
          <w:szCs w:val="28"/>
        </w:rPr>
      </w:pPr>
    </w:p>
    <w:p w:rsidR="00516B48" w:rsidRPr="00562562" w:rsidRDefault="00516B48" w:rsidP="00516B48">
      <w:pPr>
        <w:rPr>
          <w:sz w:val="28"/>
          <w:szCs w:val="28"/>
        </w:rPr>
      </w:pPr>
      <w:r>
        <w:rPr>
          <w:b/>
          <w:sz w:val="28"/>
          <w:szCs w:val="28"/>
        </w:rPr>
        <w:t>CORRESPODENCE:</w:t>
      </w:r>
      <w:r w:rsidR="002D5BFE">
        <w:rPr>
          <w:b/>
          <w:sz w:val="28"/>
          <w:szCs w:val="28"/>
        </w:rPr>
        <w:t xml:space="preserve"> </w:t>
      </w:r>
      <w:r w:rsidR="00562562">
        <w:rPr>
          <w:sz w:val="28"/>
          <w:szCs w:val="28"/>
        </w:rPr>
        <w:t xml:space="preserve">None </w:t>
      </w:r>
    </w:p>
    <w:p w:rsidR="00516B48" w:rsidRDefault="00516B48" w:rsidP="00516B48">
      <w:pPr>
        <w:rPr>
          <w:b/>
          <w:sz w:val="28"/>
          <w:szCs w:val="28"/>
        </w:rPr>
      </w:pPr>
    </w:p>
    <w:p w:rsidR="00516B48" w:rsidRPr="00562562" w:rsidRDefault="00516B48" w:rsidP="00516B48">
      <w:pPr>
        <w:rPr>
          <w:sz w:val="28"/>
          <w:szCs w:val="28"/>
        </w:rPr>
      </w:pPr>
      <w:r>
        <w:rPr>
          <w:b/>
          <w:sz w:val="28"/>
          <w:szCs w:val="28"/>
        </w:rPr>
        <w:t>NEXT REGULAR SCHEDULED MEETING:</w:t>
      </w:r>
      <w:r w:rsidR="00916E75">
        <w:rPr>
          <w:b/>
          <w:sz w:val="28"/>
          <w:szCs w:val="28"/>
        </w:rPr>
        <w:t xml:space="preserve"> </w:t>
      </w:r>
      <w:r w:rsidR="00562562">
        <w:rPr>
          <w:sz w:val="28"/>
          <w:szCs w:val="28"/>
        </w:rPr>
        <w:t>October 25, 2022 @ 5</w:t>
      </w:r>
      <w:r w:rsidR="00573FDD">
        <w:rPr>
          <w:sz w:val="28"/>
          <w:szCs w:val="28"/>
        </w:rPr>
        <w:t xml:space="preserve"> </w:t>
      </w:r>
      <w:r w:rsidR="00562562">
        <w:rPr>
          <w:sz w:val="28"/>
          <w:szCs w:val="28"/>
        </w:rPr>
        <w:t xml:space="preserve">PM </w:t>
      </w:r>
    </w:p>
    <w:p w:rsidR="00516B48" w:rsidRDefault="00516B48" w:rsidP="00516B48">
      <w:pPr>
        <w:rPr>
          <w:b/>
          <w:sz w:val="28"/>
          <w:szCs w:val="28"/>
        </w:rPr>
      </w:pPr>
    </w:p>
    <w:p w:rsidR="008E2D9E" w:rsidRPr="00562562" w:rsidRDefault="00516B48" w:rsidP="00516B48">
      <w:pPr>
        <w:rPr>
          <w:sz w:val="28"/>
          <w:szCs w:val="28"/>
        </w:rPr>
      </w:pPr>
      <w:r>
        <w:rPr>
          <w:b/>
          <w:sz w:val="28"/>
          <w:szCs w:val="28"/>
        </w:rPr>
        <w:t>CLOSED SESSION PER GOVERNEMENT CODE 54956.9</w:t>
      </w:r>
      <w:r w:rsidR="002D5BFE">
        <w:rPr>
          <w:b/>
          <w:sz w:val="28"/>
          <w:szCs w:val="28"/>
        </w:rPr>
        <w:t xml:space="preserve">: </w:t>
      </w:r>
      <w:r w:rsidR="00562562">
        <w:rPr>
          <w:sz w:val="28"/>
          <w:szCs w:val="28"/>
        </w:rPr>
        <w:t xml:space="preserve">None </w:t>
      </w:r>
    </w:p>
    <w:p w:rsidR="00516B48" w:rsidRDefault="00516B48" w:rsidP="00516B48">
      <w:pPr>
        <w:rPr>
          <w:b/>
          <w:sz w:val="28"/>
          <w:szCs w:val="28"/>
        </w:rPr>
      </w:pPr>
    </w:p>
    <w:p w:rsidR="00516B48" w:rsidRPr="00562562" w:rsidRDefault="00516B48" w:rsidP="00516B48">
      <w:pPr>
        <w:rPr>
          <w:sz w:val="28"/>
          <w:szCs w:val="28"/>
        </w:rPr>
      </w:pPr>
      <w:r>
        <w:rPr>
          <w:b/>
          <w:sz w:val="28"/>
          <w:szCs w:val="28"/>
        </w:rPr>
        <w:t>MEETING ADJOURNED:</w:t>
      </w:r>
      <w:r w:rsidR="008E2D9E">
        <w:rPr>
          <w:b/>
          <w:sz w:val="28"/>
          <w:szCs w:val="28"/>
        </w:rPr>
        <w:t xml:space="preserve"> </w:t>
      </w:r>
      <w:r w:rsidR="00562562">
        <w:rPr>
          <w:sz w:val="28"/>
          <w:szCs w:val="28"/>
        </w:rPr>
        <w:t xml:space="preserve">Vice President, Brett </w:t>
      </w:r>
      <w:proofErr w:type="spellStart"/>
      <w:r w:rsidR="00562562">
        <w:rPr>
          <w:sz w:val="28"/>
          <w:szCs w:val="28"/>
        </w:rPr>
        <w:t>Hurff</w:t>
      </w:r>
      <w:proofErr w:type="spellEnd"/>
      <w:r w:rsidR="00562562">
        <w:rPr>
          <w:sz w:val="28"/>
          <w:szCs w:val="28"/>
        </w:rPr>
        <w:t xml:space="preserve"> adjourned the meeting at 6:07 PM. </w:t>
      </w: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Respectfully Submitted, </w:t>
      </w: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p>
    <w:p w:rsidR="008E2D9E" w:rsidRDefault="008E2D9E" w:rsidP="00516B48">
      <w:pPr>
        <w:rPr>
          <w:sz w:val="28"/>
          <w:szCs w:val="28"/>
        </w:rPr>
      </w:pPr>
    </w:p>
    <w:p w:rsidR="008E2D9E" w:rsidRPr="008E2D9E" w:rsidRDefault="008E2D9E" w:rsidP="00516B4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Albert “Bud” Bosworth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A76A8E"/>
    <w:multiLevelType w:val="hybridMultilevel"/>
    <w:tmpl w:val="C0E45C4C"/>
    <w:lvl w:ilvl="0" w:tplc="4166748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E84750D"/>
    <w:multiLevelType w:val="hybridMultilevel"/>
    <w:tmpl w:val="F4C4CE6C"/>
    <w:lvl w:ilvl="0" w:tplc="A894B290">
      <w:numFmt w:val="bullet"/>
      <w:lvlText w:val=""/>
      <w:lvlJc w:val="left"/>
      <w:pPr>
        <w:ind w:left="1080" w:hanging="360"/>
      </w:pPr>
      <w:rPr>
        <w:rFonts w:ascii="Wingdings" w:eastAsiaTheme="minorHAnsi" w:hAnsi="Wingding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851AC"/>
    <w:rsid w:val="000A2F06"/>
    <w:rsid w:val="000E3F69"/>
    <w:rsid w:val="002B70EA"/>
    <w:rsid w:val="002D5BFE"/>
    <w:rsid w:val="004467D5"/>
    <w:rsid w:val="00516B48"/>
    <w:rsid w:val="00562562"/>
    <w:rsid w:val="00573FDD"/>
    <w:rsid w:val="00590DD0"/>
    <w:rsid w:val="00645252"/>
    <w:rsid w:val="00655AA9"/>
    <w:rsid w:val="006D3D74"/>
    <w:rsid w:val="00740633"/>
    <w:rsid w:val="0083569A"/>
    <w:rsid w:val="008E2D9E"/>
    <w:rsid w:val="00916E75"/>
    <w:rsid w:val="00A9204E"/>
    <w:rsid w:val="00A965D8"/>
    <w:rsid w:val="00AC5488"/>
    <w:rsid w:val="00B75876"/>
    <w:rsid w:val="00D70125"/>
    <w:rsid w:val="00DB299C"/>
    <w:rsid w:val="00E74D7B"/>
    <w:rsid w:val="00E855C6"/>
    <w:rsid w:val="00FF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DDB8-2E31-48DF-A716-215FE5F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6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70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3</cp:revision>
  <dcterms:created xsi:type="dcterms:W3CDTF">2022-10-12T19:57:00Z</dcterms:created>
  <dcterms:modified xsi:type="dcterms:W3CDTF">2022-10-13T17:09:00Z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