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4F15C0">
        <w:rPr>
          <w:b/>
          <w:sz w:val="28"/>
          <w:szCs w:val="28"/>
        </w:rPr>
        <w:t xml:space="preserve"> October 22, 2024</w:t>
      </w:r>
      <w:r>
        <w:rPr>
          <w:b/>
          <w:sz w:val="28"/>
          <w:szCs w:val="28"/>
        </w:rPr>
        <w:t xml:space="preserve"> </w:t>
      </w:r>
    </w:p>
    <w:p w:rsidR="00280920" w:rsidRDefault="004F15C0"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4F15C0">
        <w:rPr>
          <w:i/>
          <w:sz w:val="24"/>
          <w:szCs w:val="24"/>
        </w:rPr>
        <w:t xml:space="preserve"> October 22,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4F15C0">
        <w:rPr>
          <w:i/>
          <w:sz w:val="24"/>
          <w:szCs w:val="24"/>
          <w:highlight w:val="yellow"/>
        </w:rPr>
        <w:t xml:space="preserve">Regular Meeting of </w:t>
      </w:r>
      <w:r w:rsidR="004F15C0">
        <w:rPr>
          <w:i/>
          <w:sz w:val="24"/>
          <w:szCs w:val="24"/>
        </w:rPr>
        <w:t>September 24,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4F15C0">
        <w:rPr>
          <w:sz w:val="24"/>
          <w:szCs w:val="24"/>
        </w:rPr>
        <w:t>ncials (Expenditures for September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4F15C0" w:rsidP="00463FD7">
      <w:pPr>
        <w:pStyle w:val="ListParagraph"/>
        <w:numPr>
          <w:ilvl w:val="0"/>
          <w:numId w:val="38"/>
        </w:numPr>
        <w:rPr>
          <w:sz w:val="24"/>
          <w:szCs w:val="24"/>
        </w:rPr>
      </w:pPr>
      <w:r>
        <w:rPr>
          <w:sz w:val="24"/>
          <w:szCs w:val="24"/>
        </w:rPr>
        <w:t>Welfare of spring and state response</w:t>
      </w:r>
    </w:p>
    <w:p w:rsidR="004F15C0" w:rsidRDefault="004F15C0" w:rsidP="00463FD7">
      <w:pPr>
        <w:pStyle w:val="ListParagraph"/>
        <w:numPr>
          <w:ilvl w:val="0"/>
          <w:numId w:val="38"/>
        </w:numPr>
        <w:rPr>
          <w:sz w:val="24"/>
          <w:szCs w:val="24"/>
        </w:rPr>
      </w:pPr>
      <w:r>
        <w:rPr>
          <w:sz w:val="24"/>
          <w:szCs w:val="24"/>
        </w:rPr>
        <w:t>Discussion regarding emergency water repairs</w:t>
      </w:r>
    </w:p>
    <w:p w:rsidR="004F15C0" w:rsidRDefault="004F15C0" w:rsidP="00463FD7">
      <w:pPr>
        <w:pStyle w:val="ListParagraph"/>
        <w:numPr>
          <w:ilvl w:val="0"/>
          <w:numId w:val="38"/>
        </w:numPr>
        <w:rPr>
          <w:sz w:val="24"/>
          <w:szCs w:val="24"/>
        </w:rPr>
      </w:pPr>
      <w:r>
        <w:rPr>
          <w:sz w:val="24"/>
          <w:szCs w:val="24"/>
        </w:rPr>
        <w:t xml:space="preserve">Purchase of new vehicle for HBCSD </w:t>
      </w:r>
    </w:p>
    <w:p w:rsidR="00463FD7" w:rsidRPr="00463FD7" w:rsidRDefault="004F15C0" w:rsidP="00463FD7">
      <w:pPr>
        <w:pStyle w:val="ListParagraph"/>
        <w:numPr>
          <w:ilvl w:val="0"/>
          <w:numId w:val="38"/>
        </w:numPr>
        <w:rPr>
          <w:sz w:val="24"/>
          <w:szCs w:val="24"/>
        </w:rPr>
      </w:pPr>
      <w:r>
        <w:rPr>
          <w:sz w:val="24"/>
          <w:szCs w:val="24"/>
        </w:rPr>
        <w:t xml:space="preserve">Need Jim, and Jay ethics </w:t>
      </w:r>
      <w:r w:rsidR="00463FD7">
        <w:rPr>
          <w:sz w:val="24"/>
          <w:szCs w:val="24"/>
        </w:rPr>
        <w:t xml:space="preserv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4F15C0" w:rsidP="004F15C0">
      <w:pPr>
        <w:pStyle w:val="ListParagraph"/>
        <w:numPr>
          <w:ilvl w:val="0"/>
          <w:numId w:val="39"/>
        </w:numPr>
        <w:rPr>
          <w:sz w:val="24"/>
          <w:szCs w:val="24"/>
        </w:rPr>
      </w:pPr>
      <w:r>
        <w:rPr>
          <w:sz w:val="24"/>
          <w:szCs w:val="24"/>
        </w:rPr>
        <w:t xml:space="preserve">Board member vacancy </w:t>
      </w:r>
    </w:p>
    <w:p w:rsidR="004F15C0" w:rsidRPr="004F15C0" w:rsidRDefault="004F15C0" w:rsidP="004F15C0">
      <w:pPr>
        <w:pStyle w:val="ListParagraph"/>
        <w:numPr>
          <w:ilvl w:val="0"/>
          <w:numId w:val="39"/>
        </w:numPr>
        <w:rPr>
          <w:sz w:val="24"/>
          <w:szCs w:val="24"/>
        </w:rPr>
      </w:pPr>
      <w:r>
        <w:rPr>
          <w:sz w:val="24"/>
          <w:szCs w:val="24"/>
        </w:rPr>
        <w:t xml:space="preserve">Discussion regarding mutual excess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4F15C0">
        <w:rPr>
          <w:b/>
          <w:sz w:val="28"/>
          <w:szCs w:val="28"/>
        </w:rPr>
        <w:t xml:space="preserve"> November 26, 2024</w:t>
      </w:r>
      <w:r>
        <w:rPr>
          <w:b/>
          <w:sz w:val="28"/>
          <w:szCs w:val="28"/>
        </w:rPr>
        <w:t xml:space="preserve"> </w:t>
      </w:r>
      <w:r w:rsidR="004F15C0">
        <w:rPr>
          <w:i/>
          <w:sz w:val="28"/>
          <w:szCs w:val="28"/>
          <w:highlight w:val="yellow"/>
        </w:rPr>
        <w:t>, 5</w:t>
      </w:r>
      <w:bookmarkStart w:id="0" w:name="_GoBack"/>
      <w:bookmarkEnd w:id="0"/>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4F15C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2024-10-15T16:51:00Z</dcterms:created>
  <dcterms:modified xsi:type="dcterms:W3CDTF">2024-10-15T16:51:00Z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